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4611E" w:rsidRDefault="0034611E">
      <w:pPr>
        <w:ind w:left="886"/>
        <w:jc w:val="right"/>
        <w:rPr>
          <w:sz w:val="28"/>
          <w:szCs w:val="28"/>
          <w:lang w:val="en-GB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34611E">
        <w:tc>
          <w:tcPr>
            <w:tcW w:w="4677" w:type="dxa"/>
            <w:shd w:val="clear" w:color="auto" w:fill="auto"/>
          </w:tcPr>
          <w:p w:rsidR="0034611E" w:rsidRDefault="0034611E" w:rsidP="00B825F3"/>
        </w:tc>
        <w:tc>
          <w:tcPr>
            <w:tcW w:w="4677" w:type="dxa"/>
            <w:shd w:val="clear" w:color="auto" w:fill="auto"/>
          </w:tcPr>
          <w:p w:rsidR="0034611E" w:rsidRDefault="00917A30">
            <w:pPr>
              <w:ind w:left="886"/>
            </w:pPr>
            <w:r>
              <w:rPr>
                <w:b/>
                <w:bCs/>
                <w:sz w:val="28"/>
                <w:szCs w:val="28"/>
              </w:rPr>
              <w:t>УТВЕРЖДАЮ:</w:t>
            </w:r>
          </w:p>
          <w:p w:rsidR="0034611E" w:rsidRDefault="00917A30">
            <w:pPr>
              <w:ind w:left="886"/>
            </w:pPr>
            <w:r>
              <w:rPr>
                <w:sz w:val="28"/>
                <w:szCs w:val="28"/>
              </w:rPr>
              <w:t>Вице-президент ОФСОО «ФНКР»</w:t>
            </w:r>
          </w:p>
          <w:p w:rsidR="0034611E" w:rsidRDefault="0034611E">
            <w:pPr>
              <w:ind w:left="886"/>
              <w:rPr>
                <w:sz w:val="28"/>
                <w:szCs w:val="28"/>
              </w:rPr>
            </w:pPr>
          </w:p>
          <w:p w:rsidR="0034611E" w:rsidRDefault="0034611E">
            <w:pPr>
              <w:ind w:left="886"/>
              <w:rPr>
                <w:sz w:val="28"/>
                <w:szCs w:val="28"/>
              </w:rPr>
            </w:pPr>
          </w:p>
          <w:p w:rsidR="0034611E" w:rsidRDefault="00917A30">
            <w:pPr>
              <w:ind w:left="886"/>
            </w:pPr>
            <w:r>
              <w:rPr>
                <w:sz w:val="28"/>
                <w:szCs w:val="28"/>
              </w:rPr>
              <w:t>____________А.В. Янов</w:t>
            </w:r>
          </w:p>
          <w:p w:rsidR="0034611E" w:rsidRDefault="0034611E">
            <w:pPr>
              <w:ind w:left="886"/>
              <w:rPr>
                <w:sz w:val="28"/>
                <w:szCs w:val="28"/>
              </w:rPr>
            </w:pPr>
          </w:p>
          <w:p w:rsidR="0034611E" w:rsidRDefault="00917A30">
            <w:pPr>
              <w:ind w:left="886"/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 xml:space="preserve"> года</w:t>
            </w:r>
          </w:p>
        </w:tc>
      </w:tr>
    </w:tbl>
    <w:p w:rsidR="0034611E" w:rsidRDefault="0034611E">
      <w:pPr>
        <w:ind w:left="886"/>
        <w:jc w:val="right"/>
        <w:rPr>
          <w:sz w:val="28"/>
          <w:szCs w:val="28"/>
        </w:rPr>
      </w:pPr>
    </w:p>
    <w:p w:rsidR="0034611E" w:rsidRDefault="0034611E">
      <w:pPr>
        <w:ind w:left="886"/>
        <w:jc w:val="right"/>
      </w:pPr>
    </w:p>
    <w:p w:rsidR="0034611E" w:rsidRDefault="0034611E">
      <w:pPr>
        <w:jc w:val="right"/>
        <w:rPr>
          <w:sz w:val="28"/>
          <w:szCs w:val="28"/>
        </w:rPr>
      </w:pPr>
    </w:p>
    <w:p w:rsidR="0034611E" w:rsidRDefault="00917A30"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34611E" w:rsidRDefault="0034611E">
      <w:pPr>
        <w:rPr>
          <w:sz w:val="28"/>
          <w:szCs w:val="28"/>
        </w:rPr>
      </w:pPr>
    </w:p>
    <w:p w:rsidR="0034611E" w:rsidRDefault="0034611E">
      <w:pPr>
        <w:rPr>
          <w:sz w:val="28"/>
          <w:szCs w:val="28"/>
        </w:rPr>
      </w:pPr>
    </w:p>
    <w:p w:rsidR="0034611E" w:rsidRDefault="00917A30">
      <w:pPr>
        <w:jc w:val="center"/>
      </w:pPr>
      <w:r>
        <w:rPr>
          <w:b/>
          <w:sz w:val="40"/>
          <w:szCs w:val="40"/>
        </w:rPr>
        <w:t>РЕГЛАМЕНТ</w:t>
      </w:r>
    </w:p>
    <w:p w:rsidR="0034611E" w:rsidRDefault="0034611E">
      <w:pPr>
        <w:jc w:val="center"/>
        <w:rPr>
          <w:b/>
          <w:sz w:val="40"/>
          <w:szCs w:val="40"/>
        </w:rPr>
      </w:pPr>
    </w:p>
    <w:p w:rsidR="001E0630" w:rsidRDefault="00A76377" w:rsidP="001E0630">
      <w:pPr>
        <w:widowControl w:val="0"/>
        <w:jc w:val="center"/>
        <w:rPr>
          <w:rFonts w:eastAsia="Times New Roman"/>
          <w:sz w:val="32"/>
          <w:szCs w:val="32"/>
          <w:shd w:val="clear" w:color="auto" w:fill="FFFFFF"/>
          <w:lang w:eastAsia="ar-SA" w:bidi="ru-RU"/>
        </w:rPr>
      </w:pPr>
      <w:r>
        <w:rPr>
          <w:rFonts w:eastAsia="Times New Roman"/>
          <w:sz w:val="32"/>
          <w:szCs w:val="32"/>
          <w:shd w:val="clear" w:color="auto" w:fill="FFFFFF"/>
          <w:lang w:eastAsia="ar-SA" w:bidi="ru-RU"/>
        </w:rPr>
        <w:t>16-й Фестиваль единоборств «Москва Златоглавая»</w:t>
      </w:r>
    </w:p>
    <w:p w:rsidR="001E0630" w:rsidRPr="001E0630" w:rsidRDefault="001E0630" w:rsidP="001E0630">
      <w:pPr>
        <w:widowControl w:val="0"/>
        <w:jc w:val="center"/>
        <w:rPr>
          <w:rFonts w:eastAsia="Times New Roman"/>
          <w:sz w:val="32"/>
          <w:szCs w:val="32"/>
          <w:shd w:val="clear" w:color="auto" w:fill="FFFFFF"/>
          <w:lang w:eastAsia="ar-SA" w:bidi="ru-RU"/>
        </w:rPr>
      </w:pPr>
      <w:r>
        <w:rPr>
          <w:rFonts w:eastAsia="Times New Roman"/>
          <w:sz w:val="32"/>
          <w:szCs w:val="32"/>
          <w:shd w:val="clear" w:color="auto" w:fill="FFFFFF"/>
          <w:lang w:eastAsia="ar-SA" w:bidi="ru-RU"/>
        </w:rPr>
        <w:t xml:space="preserve">(УТС по ПК </w:t>
      </w:r>
      <w:proofErr w:type="spellStart"/>
      <w:r>
        <w:rPr>
          <w:rFonts w:eastAsia="Times New Roman"/>
          <w:sz w:val="32"/>
          <w:szCs w:val="32"/>
          <w:shd w:val="clear" w:color="auto" w:fill="FFFFFF"/>
          <w:lang w:eastAsia="ar-SA" w:bidi="ru-RU"/>
        </w:rPr>
        <w:t>кумитэ</w:t>
      </w:r>
      <w:proofErr w:type="spellEnd"/>
      <w:r>
        <w:rPr>
          <w:rFonts w:eastAsia="Times New Roman"/>
          <w:sz w:val="32"/>
          <w:szCs w:val="32"/>
          <w:shd w:val="clear" w:color="auto" w:fill="FFFFFF"/>
          <w:lang w:eastAsia="ar-SA" w:bidi="ru-RU"/>
        </w:rPr>
        <w:t>, СЗ ката соло, ОК 8-11 лет)</w:t>
      </w:r>
    </w:p>
    <w:p w:rsidR="0034611E" w:rsidRDefault="0034611E">
      <w:pPr>
        <w:widowControl w:val="0"/>
        <w:jc w:val="center"/>
        <w:rPr>
          <w:sz w:val="30"/>
          <w:szCs w:val="30"/>
        </w:rPr>
      </w:pPr>
    </w:p>
    <w:p w:rsidR="0034611E" w:rsidRDefault="0034611E">
      <w:pPr>
        <w:rPr>
          <w:sz w:val="28"/>
          <w:szCs w:val="28"/>
        </w:rPr>
      </w:pPr>
    </w:p>
    <w:p w:rsidR="0034611E" w:rsidRDefault="0034611E">
      <w:pPr>
        <w:rPr>
          <w:sz w:val="28"/>
          <w:szCs w:val="28"/>
        </w:rPr>
      </w:pPr>
    </w:p>
    <w:p w:rsidR="0034611E" w:rsidRDefault="0034611E">
      <w:pPr>
        <w:rPr>
          <w:sz w:val="28"/>
          <w:szCs w:val="28"/>
        </w:rPr>
      </w:pPr>
    </w:p>
    <w:p w:rsidR="0034611E" w:rsidRDefault="0034611E">
      <w:pPr>
        <w:rPr>
          <w:sz w:val="28"/>
          <w:szCs w:val="28"/>
        </w:rPr>
      </w:pPr>
    </w:p>
    <w:p w:rsidR="0034611E" w:rsidRDefault="0034611E">
      <w:pPr>
        <w:rPr>
          <w:sz w:val="28"/>
          <w:szCs w:val="28"/>
        </w:rPr>
      </w:pPr>
    </w:p>
    <w:p w:rsidR="0034611E" w:rsidRDefault="0034611E">
      <w:pPr>
        <w:rPr>
          <w:sz w:val="28"/>
          <w:szCs w:val="28"/>
        </w:rPr>
      </w:pPr>
    </w:p>
    <w:p w:rsidR="0034611E" w:rsidRDefault="0034611E">
      <w:pPr>
        <w:rPr>
          <w:sz w:val="28"/>
          <w:szCs w:val="28"/>
        </w:rPr>
      </w:pPr>
    </w:p>
    <w:p w:rsidR="0034611E" w:rsidRDefault="0034611E">
      <w:pPr>
        <w:rPr>
          <w:sz w:val="28"/>
          <w:szCs w:val="28"/>
        </w:rPr>
      </w:pPr>
    </w:p>
    <w:p w:rsidR="0034611E" w:rsidRDefault="0034611E">
      <w:pPr>
        <w:rPr>
          <w:sz w:val="28"/>
          <w:szCs w:val="28"/>
        </w:rPr>
      </w:pPr>
    </w:p>
    <w:p w:rsidR="0034611E" w:rsidRDefault="0034611E">
      <w:pPr>
        <w:rPr>
          <w:sz w:val="28"/>
          <w:szCs w:val="28"/>
        </w:rPr>
      </w:pPr>
    </w:p>
    <w:p w:rsidR="0034611E" w:rsidRDefault="0034611E">
      <w:pPr>
        <w:rPr>
          <w:sz w:val="28"/>
          <w:szCs w:val="28"/>
        </w:rPr>
      </w:pPr>
    </w:p>
    <w:p w:rsidR="0034611E" w:rsidRDefault="0034611E">
      <w:pPr>
        <w:rPr>
          <w:sz w:val="28"/>
          <w:szCs w:val="28"/>
        </w:rPr>
      </w:pPr>
    </w:p>
    <w:p w:rsidR="0034611E" w:rsidRDefault="0034611E">
      <w:pPr>
        <w:rPr>
          <w:sz w:val="28"/>
          <w:szCs w:val="28"/>
        </w:rPr>
      </w:pPr>
    </w:p>
    <w:p w:rsidR="0034611E" w:rsidRDefault="0034611E">
      <w:pPr>
        <w:rPr>
          <w:sz w:val="28"/>
          <w:szCs w:val="28"/>
        </w:rPr>
      </w:pPr>
    </w:p>
    <w:p w:rsidR="0034611E" w:rsidRDefault="0034611E">
      <w:pPr>
        <w:rPr>
          <w:sz w:val="28"/>
          <w:szCs w:val="28"/>
        </w:rPr>
      </w:pPr>
    </w:p>
    <w:p w:rsidR="0034611E" w:rsidRPr="00AE7D0C" w:rsidRDefault="00917A30">
      <w:pPr>
        <w:jc w:val="center"/>
      </w:pPr>
      <w:r w:rsidRPr="00AE7D0C">
        <w:t>г.  МОСКВА</w:t>
      </w:r>
    </w:p>
    <w:p w:rsidR="0034611E" w:rsidRDefault="00917A30">
      <w:pPr>
        <w:jc w:val="center"/>
        <w:sectPr w:rsidR="0034611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851" w:bottom="992" w:left="1701" w:header="720" w:footer="709" w:gutter="0"/>
          <w:pgNumType w:start="1"/>
          <w:cols w:space="720"/>
          <w:titlePg/>
          <w:docGrid w:linePitch="360"/>
        </w:sectPr>
      </w:pPr>
      <w:r w:rsidRPr="00AE7D0C">
        <w:t>16 - 19</w:t>
      </w:r>
      <w:r w:rsidRPr="00A76377">
        <w:t xml:space="preserve"> ДЕКАБРЯ</w:t>
      </w:r>
      <w:r w:rsidRPr="00AE7D0C">
        <w:t xml:space="preserve"> 2022</w:t>
      </w:r>
      <w:r w:rsidR="00AE7D0C">
        <w:rPr>
          <w:sz w:val="18"/>
          <w:szCs w:val="18"/>
        </w:rPr>
        <w:br/>
      </w:r>
    </w:p>
    <w:p w:rsidR="0034611E" w:rsidRPr="00B825F3" w:rsidRDefault="00917A30">
      <w:pPr>
        <w:ind w:right="-2"/>
        <w:jc w:val="center"/>
        <w:rPr>
          <w:b/>
        </w:rPr>
      </w:pPr>
      <w:r w:rsidRPr="00B825F3">
        <w:rPr>
          <w:b/>
          <w:sz w:val="28"/>
          <w:szCs w:val="28"/>
          <w:lang w:val="en-US"/>
        </w:rPr>
        <w:lastRenderedPageBreak/>
        <w:t>I</w:t>
      </w:r>
      <w:r w:rsidRPr="00B825F3">
        <w:rPr>
          <w:b/>
          <w:sz w:val="28"/>
          <w:szCs w:val="28"/>
        </w:rPr>
        <w:t xml:space="preserve"> Общие положения</w:t>
      </w:r>
    </w:p>
    <w:p w:rsidR="0034611E" w:rsidRDefault="00917A30">
      <w:pPr>
        <w:ind w:right="-2" w:firstLine="567"/>
      </w:pPr>
      <w:r>
        <w:rPr>
          <w:b/>
          <w:sz w:val="28"/>
          <w:szCs w:val="28"/>
        </w:rPr>
        <w:t>Цели и задачи:</w:t>
      </w:r>
    </w:p>
    <w:p w:rsidR="0034611E" w:rsidRDefault="00917A30">
      <w:pPr>
        <w:numPr>
          <w:ilvl w:val="0"/>
          <w:numId w:val="3"/>
        </w:numPr>
        <w:ind w:right="-2" w:firstLine="426"/>
        <w:jc w:val="both"/>
      </w:pPr>
      <w:r>
        <w:rPr>
          <w:sz w:val="28"/>
          <w:szCs w:val="28"/>
        </w:rPr>
        <w:t>Выявление сильнейших спортсменов по всестилевому каратэ.</w:t>
      </w:r>
    </w:p>
    <w:p w:rsidR="0034611E" w:rsidRDefault="00917A30">
      <w:pPr>
        <w:numPr>
          <w:ilvl w:val="0"/>
          <w:numId w:val="3"/>
        </w:numPr>
        <w:ind w:right="-2" w:firstLine="426"/>
      </w:pPr>
      <w:r>
        <w:rPr>
          <w:sz w:val="28"/>
          <w:szCs w:val="28"/>
        </w:rPr>
        <w:t>Повышение спортивного мастерства участников.</w:t>
      </w:r>
    </w:p>
    <w:p w:rsidR="0034611E" w:rsidRDefault="00917A30">
      <w:pPr>
        <w:numPr>
          <w:ilvl w:val="0"/>
          <w:numId w:val="3"/>
        </w:numPr>
        <w:ind w:right="-2" w:firstLine="426"/>
      </w:pPr>
      <w:r>
        <w:rPr>
          <w:sz w:val="28"/>
          <w:szCs w:val="28"/>
        </w:rPr>
        <w:t>Развитие и популяризация вида спорта «всестилевое каратэ».</w:t>
      </w:r>
    </w:p>
    <w:p w:rsidR="0034611E" w:rsidRDefault="0034611E">
      <w:pPr>
        <w:ind w:right="-2" w:firstLine="567"/>
        <w:jc w:val="center"/>
        <w:rPr>
          <w:b/>
          <w:sz w:val="28"/>
          <w:szCs w:val="28"/>
        </w:rPr>
      </w:pPr>
    </w:p>
    <w:p w:rsidR="0034611E" w:rsidRDefault="00917A30">
      <w:pPr>
        <w:ind w:right="-2"/>
        <w:jc w:val="center"/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Место и сроки проведения соревнования</w:t>
      </w:r>
    </w:p>
    <w:p w:rsidR="0034611E" w:rsidRDefault="00917A30">
      <w:pPr>
        <w:tabs>
          <w:tab w:val="left" w:pos="510"/>
        </w:tabs>
        <w:ind w:left="567" w:right="-285"/>
      </w:pPr>
      <w:r>
        <w:rPr>
          <w:b/>
          <w:sz w:val="28"/>
          <w:szCs w:val="28"/>
        </w:rPr>
        <w:t>Место проведения</w:t>
      </w:r>
      <w:r>
        <w:rPr>
          <w:sz w:val="28"/>
          <w:szCs w:val="28"/>
        </w:rPr>
        <w:t xml:space="preserve">: </w:t>
      </w:r>
      <w:r>
        <w:rPr>
          <w:rFonts w:eastAsia="Times New Roman"/>
          <w:sz w:val="28"/>
          <w:szCs w:val="28"/>
          <w:lang w:eastAsia="ja-JP" w:bidi="ru-RU"/>
        </w:rPr>
        <w:t>город Москва, ул. Авиамоторная д.40 «Дворец борьбы имени Ивана Ярыгина».</w:t>
      </w:r>
    </w:p>
    <w:p w:rsidR="0034611E" w:rsidRDefault="00917A30">
      <w:pPr>
        <w:tabs>
          <w:tab w:val="left" w:pos="510"/>
        </w:tabs>
        <w:ind w:left="567" w:right="-285"/>
      </w:pPr>
      <w:r>
        <w:rPr>
          <w:b/>
          <w:sz w:val="28"/>
          <w:szCs w:val="28"/>
        </w:rPr>
        <w:t>Сроки проведения</w:t>
      </w:r>
      <w:r>
        <w:rPr>
          <w:sz w:val="28"/>
          <w:szCs w:val="28"/>
        </w:rPr>
        <w:t>: 16 декабря - 19 декабря 2022 года</w:t>
      </w:r>
    </w:p>
    <w:p w:rsidR="0034611E" w:rsidRDefault="0034611E">
      <w:pPr>
        <w:ind w:right="-2" w:firstLine="567"/>
        <w:rPr>
          <w:sz w:val="28"/>
          <w:szCs w:val="28"/>
        </w:rPr>
      </w:pPr>
    </w:p>
    <w:p w:rsidR="0034611E" w:rsidRDefault="00917A30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 xml:space="preserve"> Организаторы соревнования</w:t>
      </w:r>
    </w:p>
    <w:p w:rsidR="00B825F3" w:rsidRDefault="00917A30" w:rsidP="00B825F3">
      <w:pPr>
        <w:pStyle w:val="af1"/>
        <w:numPr>
          <w:ilvl w:val="0"/>
          <w:numId w:val="4"/>
        </w:numPr>
        <w:ind w:right="-2"/>
        <w:rPr>
          <w:sz w:val="28"/>
          <w:szCs w:val="28"/>
        </w:rPr>
      </w:pPr>
      <w:r w:rsidRPr="00B825F3">
        <w:rPr>
          <w:sz w:val="28"/>
          <w:szCs w:val="28"/>
        </w:rPr>
        <w:t>Общероссийская физкультурно-спор</w:t>
      </w:r>
      <w:r w:rsidR="00B825F3" w:rsidRPr="00B825F3">
        <w:rPr>
          <w:sz w:val="28"/>
          <w:szCs w:val="28"/>
        </w:rPr>
        <w:t xml:space="preserve">тивная общественная организация </w:t>
      </w:r>
      <w:r w:rsidRPr="00B825F3">
        <w:rPr>
          <w:sz w:val="28"/>
          <w:szCs w:val="28"/>
        </w:rPr>
        <w:t>«Федерация Нокдаун Каратэ России»</w:t>
      </w:r>
    </w:p>
    <w:p w:rsidR="00A76377" w:rsidRPr="00B825F3" w:rsidRDefault="00A76377" w:rsidP="00B825F3">
      <w:pPr>
        <w:pStyle w:val="af1"/>
        <w:numPr>
          <w:ilvl w:val="0"/>
          <w:numId w:val="4"/>
        </w:numPr>
        <w:ind w:right="-2"/>
        <w:rPr>
          <w:sz w:val="28"/>
          <w:szCs w:val="28"/>
        </w:rPr>
      </w:pPr>
      <w:r>
        <w:rPr>
          <w:sz w:val="28"/>
          <w:szCs w:val="28"/>
        </w:rPr>
        <w:t>АНО «Молодежный спортивно-оздоровительный центр «Альянс»</w:t>
      </w:r>
    </w:p>
    <w:p w:rsidR="00B825F3" w:rsidRDefault="00B825F3" w:rsidP="00B825F3">
      <w:pPr>
        <w:ind w:right="-2"/>
        <w:rPr>
          <w:sz w:val="28"/>
          <w:szCs w:val="28"/>
        </w:rPr>
      </w:pPr>
    </w:p>
    <w:p w:rsidR="00A76377" w:rsidRDefault="00A76377" w:rsidP="00B825F3">
      <w:pPr>
        <w:ind w:right="-2"/>
        <w:rPr>
          <w:sz w:val="28"/>
          <w:szCs w:val="28"/>
        </w:rPr>
      </w:pPr>
      <w:r w:rsidRPr="00A76377">
        <w:rPr>
          <w:b/>
          <w:sz w:val="28"/>
          <w:szCs w:val="28"/>
        </w:rPr>
        <w:t>Председатель оргкомитета Фестиваля</w:t>
      </w:r>
      <w:r>
        <w:rPr>
          <w:sz w:val="28"/>
          <w:szCs w:val="28"/>
        </w:rPr>
        <w:t xml:space="preserve"> – Янов Александр Вячеславович СВК, </w:t>
      </w:r>
    </w:p>
    <w:p w:rsidR="00A76377" w:rsidRPr="00B825F3" w:rsidRDefault="00A76377" w:rsidP="00B825F3">
      <w:pPr>
        <w:ind w:right="-2"/>
        <w:rPr>
          <w:sz w:val="28"/>
          <w:szCs w:val="28"/>
        </w:rPr>
      </w:pPr>
    </w:p>
    <w:p w:rsidR="00103AEE" w:rsidRDefault="00917A30" w:rsidP="00103AEE">
      <w:pPr>
        <w:ind w:right="-2" w:firstLine="567"/>
      </w:pPr>
      <w:r>
        <w:rPr>
          <w:b/>
          <w:bCs/>
          <w:sz w:val="28"/>
          <w:szCs w:val="28"/>
        </w:rPr>
        <w:t>Главная судейская коллегия (ГСК):</w:t>
      </w:r>
    </w:p>
    <w:p w:rsidR="0034611E" w:rsidRDefault="00917A30" w:rsidP="00103AEE">
      <w:pPr>
        <w:ind w:right="-2"/>
      </w:pPr>
      <w:r>
        <w:rPr>
          <w:sz w:val="28"/>
          <w:szCs w:val="28"/>
        </w:rPr>
        <w:t xml:space="preserve">Главный судья – </w:t>
      </w:r>
      <w:proofErr w:type="spellStart"/>
      <w:r>
        <w:rPr>
          <w:sz w:val="28"/>
          <w:szCs w:val="28"/>
        </w:rPr>
        <w:t>Палкин</w:t>
      </w:r>
      <w:proofErr w:type="spellEnd"/>
      <w:r>
        <w:rPr>
          <w:sz w:val="28"/>
          <w:szCs w:val="28"/>
        </w:rPr>
        <w:t xml:space="preserve"> Алексей Николаевич</w:t>
      </w:r>
      <w:r w:rsidR="00FA6A7F">
        <w:rPr>
          <w:sz w:val="28"/>
          <w:szCs w:val="28"/>
        </w:rPr>
        <w:t xml:space="preserve"> СВК</w:t>
      </w:r>
      <w:r w:rsidR="00B825F3">
        <w:rPr>
          <w:sz w:val="28"/>
          <w:szCs w:val="28"/>
        </w:rPr>
        <w:t>;</w:t>
      </w:r>
    </w:p>
    <w:p w:rsidR="0034611E" w:rsidRPr="00103AEE" w:rsidRDefault="00917A30" w:rsidP="00103AEE">
      <w:pPr>
        <w:ind w:right="-2"/>
      </w:pPr>
      <w:r w:rsidRPr="00103AEE">
        <w:rPr>
          <w:sz w:val="28"/>
          <w:szCs w:val="28"/>
        </w:rPr>
        <w:t xml:space="preserve">Заместитель главного судьи – </w:t>
      </w:r>
      <w:r w:rsidR="00AE7A51" w:rsidRPr="00103AEE">
        <w:rPr>
          <w:sz w:val="28"/>
          <w:szCs w:val="28"/>
        </w:rPr>
        <w:t>Старков Артем Николаевич 1К</w:t>
      </w:r>
      <w:r w:rsidR="00D66FD8" w:rsidRPr="00103AEE">
        <w:rPr>
          <w:sz w:val="28"/>
          <w:szCs w:val="28"/>
        </w:rPr>
        <w:t xml:space="preserve"> (ОК)</w:t>
      </w:r>
      <w:r w:rsidR="00AE7A51" w:rsidRPr="00103AEE">
        <w:rPr>
          <w:sz w:val="28"/>
          <w:szCs w:val="28"/>
        </w:rPr>
        <w:t>;</w:t>
      </w:r>
    </w:p>
    <w:p w:rsidR="0034611E" w:rsidRPr="00103AEE" w:rsidRDefault="00540A85" w:rsidP="00103AEE">
      <w:pPr>
        <w:ind w:right="-2"/>
        <w:rPr>
          <w:sz w:val="28"/>
          <w:szCs w:val="28"/>
        </w:rPr>
      </w:pPr>
      <w:bookmarkStart w:id="0" w:name="_Hlk118926549"/>
      <w:r w:rsidRPr="00103AEE">
        <w:rPr>
          <w:sz w:val="28"/>
          <w:szCs w:val="28"/>
        </w:rPr>
        <w:t>Заместитель главного судьи – Прошин Борис Андреевич 1К</w:t>
      </w:r>
      <w:r w:rsidR="00D66FD8" w:rsidRPr="00103AEE">
        <w:rPr>
          <w:sz w:val="28"/>
          <w:szCs w:val="28"/>
        </w:rPr>
        <w:t xml:space="preserve"> (ОК)</w:t>
      </w:r>
      <w:r w:rsidR="00917A30" w:rsidRPr="00103AEE">
        <w:rPr>
          <w:sz w:val="28"/>
          <w:szCs w:val="28"/>
        </w:rPr>
        <w:t>;</w:t>
      </w:r>
    </w:p>
    <w:bookmarkEnd w:id="0"/>
    <w:p w:rsidR="00D66FD8" w:rsidRDefault="00D66FD8" w:rsidP="00103AEE">
      <w:pPr>
        <w:ind w:right="-2"/>
        <w:rPr>
          <w:sz w:val="28"/>
          <w:szCs w:val="28"/>
        </w:rPr>
      </w:pPr>
      <w:r w:rsidRPr="00103AEE">
        <w:rPr>
          <w:sz w:val="28"/>
          <w:szCs w:val="28"/>
        </w:rPr>
        <w:t>Заместитель главного судьи – Мещеряков Николай Геннадьевич (СЗ ката соло)</w:t>
      </w:r>
    </w:p>
    <w:p w:rsidR="00103AEE" w:rsidRDefault="00103AEE" w:rsidP="00103AEE">
      <w:pPr>
        <w:ind w:right="-2"/>
        <w:rPr>
          <w:sz w:val="28"/>
          <w:szCs w:val="28"/>
        </w:rPr>
      </w:pPr>
      <w:r w:rsidRPr="00103AEE">
        <w:rPr>
          <w:sz w:val="28"/>
          <w:szCs w:val="28"/>
        </w:rPr>
        <w:t xml:space="preserve">Заместитель главного судьи – </w:t>
      </w:r>
      <w:proofErr w:type="spellStart"/>
      <w:r>
        <w:rPr>
          <w:sz w:val="28"/>
          <w:szCs w:val="28"/>
        </w:rPr>
        <w:t>Анаян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Оганес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Геворгович</w:t>
      </w:r>
      <w:proofErr w:type="spellEnd"/>
      <w:r w:rsidRPr="00103AEE">
        <w:rPr>
          <w:sz w:val="28"/>
          <w:szCs w:val="28"/>
        </w:rPr>
        <w:t xml:space="preserve"> (</w:t>
      </w:r>
      <w:r>
        <w:rPr>
          <w:sz w:val="28"/>
          <w:szCs w:val="28"/>
        </w:rPr>
        <w:t>ПК</w:t>
      </w:r>
      <w:r w:rsidRPr="00103AEE">
        <w:rPr>
          <w:sz w:val="28"/>
          <w:szCs w:val="28"/>
        </w:rPr>
        <w:t>)</w:t>
      </w:r>
    </w:p>
    <w:p w:rsidR="00B825F3" w:rsidRPr="00103AEE" w:rsidRDefault="00917A30" w:rsidP="00103AEE">
      <w:pPr>
        <w:ind w:right="-2"/>
      </w:pPr>
      <w:r w:rsidRPr="00103AEE">
        <w:rPr>
          <w:sz w:val="28"/>
          <w:szCs w:val="28"/>
        </w:rPr>
        <w:t>Главный секретарь – Назаров Дмитрий Сергеевич</w:t>
      </w:r>
      <w:r w:rsidR="00FA6A7F" w:rsidRPr="00103AEE">
        <w:rPr>
          <w:sz w:val="28"/>
          <w:szCs w:val="28"/>
        </w:rPr>
        <w:t xml:space="preserve"> СВК</w:t>
      </w:r>
      <w:r w:rsidRPr="00103AEE">
        <w:rPr>
          <w:sz w:val="28"/>
          <w:szCs w:val="28"/>
        </w:rPr>
        <w:t>;</w:t>
      </w:r>
    </w:p>
    <w:p w:rsidR="00B825F3" w:rsidRPr="00103AEE" w:rsidRDefault="00917A30" w:rsidP="00103AEE">
      <w:pPr>
        <w:ind w:right="-2"/>
      </w:pPr>
      <w:r w:rsidRPr="00103AEE">
        <w:rPr>
          <w:sz w:val="28"/>
          <w:szCs w:val="28"/>
        </w:rPr>
        <w:t xml:space="preserve">Заместитель главного секретаря – </w:t>
      </w:r>
      <w:r w:rsidR="00AE7A51" w:rsidRPr="00103AEE">
        <w:rPr>
          <w:sz w:val="28"/>
          <w:szCs w:val="28"/>
        </w:rPr>
        <w:t>Степанова Елена Николаевна 1К</w:t>
      </w:r>
      <w:r w:rsidR="00103AEE" w:rsidRPr="00103AEE">
        <w:rPr>
          <w:sz w:val="28"/>
          <w:szCs w:val="28"/>
        </w:rPr>
        <w:t xml:space="preserve"> (ОК)</w:t>
      </w:r>
      <w:r w:rsidRPr="00103AEE">
        <w:rPr>
          <w:sz w:val="28"/>
          <w:szCs w:val="28"/>
        </w:rPr>
        <w:t>;</w:t>
      </w:r>
    </w:p>
    <w:p w:rsidR="00D66FD8" w:rsidRPr="00103AEE" w:rsidRDefault="00917A30" w:rsidP="00103AEE">
      <w:pPr>
        <w:ind w:right="-2"/>
        <w:rPr>
          <w:sz w:val="28"/>
          <w:szCs w:val="28"/>
        </w:rPr>
      </w:pPr>
      <w:r w:rsidRPr="00103AEE">
        <w:rPr>
          <w:sz w:val="28"/>
          <w:szCs w:val="28"/>
        </w:rPr>
        <w:t xml:space="preserve">Заместитель главного секретаря – </w:t>
      </w:r>
      <w:r w:rsidR="00540A85" w:rsidRPr="00103AEE">
        <w:rPr>
          <w:sz w:val="28"/>
          <w:szCs w:val="28"/>
        </w:rPr>
        <w:t>Прошина Вероника Сергеевна 2К</w:t>
      </w:r>
      <w:r w:rsidR="00103AEE" w:rsidRPr="00103AEE">
        <w:rPr>
          <w:sz w:val="28"/>
          <w:szCs w:val="28"/>
        </w:rPr>
        <w:t xml:space="preserve"> (ОК)</w:t>
      </w:r>
    </w:p>
    <w:p w:rsidR="0034611E" w:rsidRPr="00103AEE" w:rsidRDefault="00D66FD8" w:rsidP="00103AEE">
      <w:pPr>
        <w:ind w:right="-2"/>
        <w:rPr>
          <w:sz w:val="28"/>
          <w:szCs w:val="28"/>
        </w:rPr>
      </w:pPr>
      <w:r w:rsidRPr="00103AEE">
        <w:rPr>
          <w:sz w:val="28"/>
          <w:szCs w:val="28"/>
        </w:rPr>
        <w:t xml:space="preserve">Заместитель главного секретаря – </w:t>
      </w:r>
      <w:proofErr w:type="spellStart"/>
      <w:r w:rsidRPr="00103AEE">
        <w:rPr>
          <w:sz w:val="28"/>
          <w:szCs w:val="28"/>
        </w:rPr>
        <w:t>Демченкова</w:t>
      </w:r>
      <w:proofErr w:type="spellEnd"/>
      <w:r w:rsidRPr="00103AEE">
        <w:rPr>
          <w:sz w:val="28"/>
          <w:szCs w:val="28"/>
        </w:rPr>
        <w:t xml:space="preserve"> Анастасия </w:t>
      </w:r>
      <w:r w:rsidR="00103AEE" w:rsidRPr="00103AEE">
        <w:rPr>
          <w:sz w:val="28"/>
          <w:szCs w:val="28"/>
        </w:rPr>
        <w:t>Константиновна</w:t>
      </w:r>
      <w:r w:rsidR="00103AEE">
        <w:rPr>
          <w:sz w:val="28"/>
          <w:szCs w:val="28"/>
        </w:rPr>
        <w:t xml:space="preserve"> (ПК)</w:t>
      </w:r>
      <w:r w:rsidR="00917A30" w:rsidRPr="00103AEE">
        <w:rPr>
          <w:sz w:val="28"/>
          <w:szCs w:val="28"/>
        </w:rPr>
        <w:t>;</w:t>
      </w:r>
    </w:p>
    <w:p w:rsidR="0034611E" w:rsidRDefault="0034611E">
      <w:pPr>
        <w:suppressAutoHyphens w:val="0"/>
        <w:ind w:right="-2" w:firstLine="567"/>
        <w:rPr>
          <w:rFonts w:eastAsia="Times New Roman"/>
          <w:sz w:val="28"/>
          <w:szCs w:val="28"/>
        </w:rPr>
      </w:pPr>
    </w:p>
    <w:p w:rsidR="0034611E" w:rsidRDefault="00917A30">
      <w:pPr>
        <w:ind w:right="-2"/>
        <w:jc w:val="center"/>
      </w:pP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 xml:space="preserve"> Требования к участникам соревнований и условия их допуска</w:t>
      </w:r>
    </w:p>
    <w:p w:rsidR="001E0630" w:rsidRDefault="00917A30">
      <w:pPr>
        <w:ind w:left="567" w:right="-2"/>
        <w:jc w:val="both"/>
        <w:rPr>
          <w:sz w:val="28"/>
          <w:szCs w:val="28"/>
        </w:rPr>
      </w:pPr>
      <w:r>
        <w:rPr>
          <w:sz w:val="28"/>
          <w:szCs w:val="28"/>
        </w:rPr>
        <w:t>4.1. К участию в соревнованиях допускаются команды субъектов Российской Федерации</w:t>
      </w:r>
      <w:r w:rsidR="00661336">
        <w:rPr>
          <w:sz w:val="28"/>
          <w:szCs w:val="28"/>
        </w:rPr>
        <w:t>,</w:t>
      </w:r>
      <w:r w:rsidR="001E0630">
        <w:rPr>
          <w:sz w:val="28"/>
          <w:szCs w:val="28"/>
        </w:rPr>
        <w:t xml:space="preserve"> клубов</w:t>
      </w:r>
    </w:p>
    <w:p w:rsidR="0034611E" w:rsidRDefault="001E0630">
      <w:pPr>
        <w:ind w:left="567" w:right="-2"/>
        <w:jc w:val="both"/>
      </w:pPr>
      <w:r>
        <w:rPr>
          <w:sz w:val="28"/>
          <w:szCs w:val="28"/>
        </w:rPr>
        <w:t>4.2 В</w:t>
      </w:r>
      <w:r w:rsidR="00661336">
        <w:rPr>
          <w:sz w:val="28"/>
          <w:szCs w:val="28"/>
        </w:rPr>
        <w:t xml:space="preserve">озраст участников 8-11 лет, </w:t>
      </w:r>
    </w:p>
    <w:p w:rsidR="0034611E" w:rsidRDefault="00917A30">
      <w:pPr>
        <w:ind w:left="567" w:right="-2"/>
        <w:jc w:val="both"/>
      </w:pPr>
      <w:r>
        <w:rPr>
          <w:sz w:val="28"/>
          <w:szCs w:val="28"/>
        </w:rPr>
        <w:t>4.</w:t>
      </w:r>
      <w:r w:rsidR="001E0630">
        <w:rPr>
          <w:sz w:val="28"/>
          <w:szCs w:val="28"/>
        </w:rPr>
        <w:t>3</w:t>
      </w:r>
      <w:r>
        <w:rPr>
          <w:sz w:val="28"/>
          <w:szCs w:val="28"/>
        </w:rPr>
        <w:t xml:space="preserve"> Каждый участник, допущенный к соревнованиям должен иметь: </w:t>
      </w:r>
    </w:p>
    <w:p w:rsidR="00A944FD" w:rsidRDefault="001E0630" w:rsidP="00847686">
      <w:pPr>
        <w:tabs>
          <w:tab w:val="left" w:pos="360"/>
        </w:tabs>
        <w:ind w:left="567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4.3.1 Дисциплина </w:t>
      </w:r>
      <w:r w:rsidR="00847686">
        <w:rPr>
          <w:sz w:val="28"/>
          <w:szCs w:val="28"/>
        </w:rPr>
        <w:t xml:space="preserve">УТС </w:t>
      </w:r>
      <w:r>
        <w:rPr>
          <w:sz w:val="28"/>
          <w:szCs w:val="28"/>
        </w:rPr>
        <w:t xml:space="preserve">ПК </w:t>
      </w:r>
      <w:proofErr w:type="spellStart"/>
      <w:r>
        <w:rPr>
          <w:sz w:val="28"/>
          <w:szCs w:val="28"/>
        </w:rPr>
        <w:t>кумитэ</w:t>
      </w:r>
      <w:proofErr w:type="spellEnd"/>
      <w:r>
        <w:rPr>
          <w:sz w:val="28"/>
          <w:szCs w:val="28"/>
        </w:rPr>
        <w:t xml:space="preserve">: </w:t>
      </w:r>
      <w:r w:rsidR="00917A30">
        <w:rPr>
          <w:sz w:val="28"/>
          <w:szCs w:val="28"/>
        </w:rPr>
        <w:t>каратэ-</w:t>
      </w:r>
      <w:proofErr w:type="spellStart"/>
      <w:r w:rsidR="00917A30">
        <w:rPr>
          <w:sz w:val="28"/>
          <w:szCs w:val="28"/>
        </w:rPr>
        <w:t>ги</w:t>
      </w:r>
      <w:proofErr w:type="spellEnd"/>
      <w:r w:rsidR="00917A30">
        <w:rPr>
          <w:sz w:val="28"/>
          <w:szCs w:val="28"/>
        </w:rPr>
        <w:t xml:space="preserve"> белого цвета в соответствии с утвержденным регламентом (</w:t>
      </w:r>
      <w:hyperlink r:id="rId14" w:history="1">
        <w:r w:rsidR="00B825F3" w:rsidRPr="005F70F2">
          <w:rPr>
            <w:rStyle w:val="a3"/>
            <w:sz w:val="28"/>
            <w:szCs w:val="28"/>
          </w:rPr>
          <w:t>http://askarate.ru/all-styles-karate.html</w:t>
        </w:r>
      </w:hyperlink>
      <w:r w:rsidR="00917A30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661336" w:rsidRPr="00661336">
        <w:rPr>
          <w:sz w:val="28"/>
          <w:szCs w:val="28"/>
        </w:rPr>
        <w:t xml:space="preserve">Индивидуальные средства защиты, юноши обязательное использование защитного </w:t>
      </w:r>
      <w:r w:rsidR="00661336" w:rsidRPr="00661336">
        <w:rPr>
          <w:b/>
          <w:sz w:val="28"/>
          <w:szCs w:val="28"/>
        </w:rPr>
        <w:t>шлема с забралом</w:t>
      </w:r>
      <w:r w:rsidR="00661336" w:rsidRPr="00661336">
        <w:rPr>
          <w:sz w:val="28"/>
          <w:szCs w:val="28"/>
        </w:rPr>
        <w:t xml:space="preserve">, щитки закрывающие подъем стопы, раковину, перчатки на руки с открытыми пальцами, протектор на грудь. </w:t>
      </w:r>
      <w:r w:rsidR="00661336">
        <w:rPr>
          <w:sz w:val="28"/>
          <w:szCs w:val="28"/>
        </w:rPr>
        <w:t>Д</w:t>
      </w:r>
      <w:r w:rsidR="00661336" w:rsidRPr="00661336">
        <w:rPr>
          <w:sz w:val="28"/>
          <w:szCs w:val="28"/>
        </w:rPr>
        <w:t xml:space="preserve">евушки обязательное использование защитного </w:t>
      </w:r>
      <w:r w:rsidR="00661336" w:rsidRPr="00661336">
        <w:rPr>
          <w:b/>
          <w:sz w:val="28"/>
          <w:szCs w:val="28"/>
        </w:rPr>
        <w:t>шлема с забралом</w:t>
      </w:r>
      <w:r w:rsidR="00661336" w:rsidRPr="00661336">
        <w:rPr>
          <w:sz w:val="28"/>
          <w:szCs w:val="28"/>
        </w:rPr>
        <w:t xml:space="preserve">, </w:t>
      </w:r>
      <w:proofErr w:type="gramStart"/>
      <w:r w:rsidR="00661336" w:rsidRPr="00661336">
        <w:rPr>
          <w:sz w:val="28"/>
          <w:szCs w:val="28"/>
        </w:rPr>
        <w:t>щитки</w:t>
      </w:r>
      <w:proofErr w:type="gramEnd"/>
      <w:r w:rsidR="00661336" w:rsidRPr="00661336">
        <w:rPr>
          <w:sz w:val="28"/>
          <w:szCs w:val="28"/>
        </w:rPr>
        <w:t xml:space="preserve"> закрывающие подъем стопы, перчатки на руки с открытыми пальцами, протектор на грудь. </w:t>
      </w:r>
    </w:p>
    <w:p w:rsidR="00E34308" w:rsidRPr="00F66863" w:rsidRDefault="00847686" w:rsidP="00F66863">
      <w:pPr>
        <w:tabs>
          <w:tab w:val="left" w:pos="360"/>
        </w:tabs>
        <w:ind w:left="567" w:right="-2"/>
        <w:jc w:val="both"/>
      </w:pPr>
      <w:r w:rsidRPr="00F66863">
        <w:rPr>
          <w:rFonts w:eastAsia="Times New Roman"/>
          <w:sz w:val="28"/>
          <w:szCs w:val="28"/>
          <w:lang w:eastAsia="ru-RU"/>
        </w:rPr>
        <w:t xml:space="preserve">4.3.2 </w:t>
      </w:r>
      <w:r w:rsidR="00E34525" w:rsidRPr="00F66863">
        <w:rPr>
          <w:rFonts w:eastAsia="Times New Roman"/>
          <w:sz w:val="28"/>
          <w:szCs w:val="28"/>
          <w:lang w:eastAsia="ru-RU"/>
        </w:rPr>
        <w:t xml:space="preserve">Средства защиты дисциплины ОК </w:t>
      </w:r>
      <w:proofErr w:type="spellStart"/>
      <w:r w:rsidR="00E34525" w:rsidRPr="00F66863">
        <w:rPr>
          <w:rFonts w:eastAsia="Times New Roman"/>
          <w:sz w:val="28"/>
          <w:szCs w:val="28"/>
          <w:lang w:eastAsia="ru-RU"/>
        </w:rPr>
        <w:t>кумитэ</w:t>
      </w:r>
      <w:proofErr w:type="spellEnd"/>
      <w:r w:rsidR="00E34525" w:rsidRPr="00F66863">
        <w:rPr>
          <w:rFonts w:eastAsia="Times New Roman"/>
          <w:sz w:val="28"/>
          <w:szCs w:val="28"/>
          <w:lang w:eastAsia="ru-RU"/>
        </w:rPr>
        <w:t>:</w:t>
      </w:r>
      <w:r w:rsidR="00917A30" w:rsidRPr="00F66863">
        <w:rPr>
          <w:rFonts w:eastAsia="Times New Roman"/>
          <w:sz w:val="28"/>
          <w:szCs w:val="28"/>
          <w:lang w:eastAsia="ru-RU"/>
        </w:rPr>
        <w:t xml:space="preserve"> </w:t>
      </w:r>
      <w:r w:rsidR="00E34525" w:rsidRPr="00F66863">
        <w:rPr>
          <w:sz w:val="28"/>
          <w:szCs w:val="28"/>
        </w:rPr>
        <w:t>каратэ-</w:t>
      </w:r>
      <w:proofErr w:type="spellStart"/>
      <w:r w:rsidR="00E34525" w:rsidRPr="00F66863">
        <w:rPr>
          <w:sz w:val="28"/>
          <w:szCs w:val="28"/>
        </w:rPr>
        <w:t>ги</w:t>
      </w:r>
      <w:proofErr w:type="spellEnd"/>
      <w:r w:rsidR="00E34525" w:rsidRPr="00F66863">
        <w:rPr>
          <w:sz w:val="28"/>
          <w:szCs w:val="28"/>
        </w:rPr>
        <w:t xml:space="preserve"> белого цвета в соответствии с утвержденным регламентом (</w:t>
      </w:r>
      <w:hyperlink r:id="rId15" w:history="1">
        <w:r w:rsidR="00E34525" w:rsidRPr="00F66863">
          <w:rPr>
            <w:rStyle w:val="a3"/>
            <w:sz w:val="28"/>
            <w:szCs w:val="28"/>
          </w:rPr>
          <w:t>http://askarate.ru/all-styles-karate.html</w:t>
        </w:r>
      </w:hyperlink>
      <w:r w:rsidR="00E34525" w:rsidRPr="00F66863">
        <w:rPr>
          <w:sz w:val="28"/>
          <w:szCs w:val="28"/>
        </w:rPr>
        <w:t xml:space="preserve">), Индивидуальные средства защиты, </w:t>
      </w:r>
      <w:r w:rsidR="00E34525" w:rsidRPr="0099517F">
        <w:rPr>
          <w:sz w:val="28"/>
          <w:szCs w:val="28"/>
          <w:shd w:val="clear" w:color="auto" w:fill="FFFFFF" w:themeFill="background1"/>
        </w:rPr>
        <w:t>юноши</w:t>
      </w:r>
      <w:r w:rsidR="00CE60CF" w:rsidRPr="0099517F">
        <w:rPr>
          <w:sz w:val="28"/>
          <w:szCs w:val="28"/>
          <w:shd w:val="clear" w:color="auto" w:fill="FFFFFF" w:themeFill="background1"/>
        </w:rPr>
        <w:t xml:space="preserve"> и девушки</w:t>
      </w:r>
      <w:r w:rsidR="00E34525" w:rsidRPr="00F66863">
        <w:rPr>
          <w:sz w:val="28"/>
          <w:szCs w:val="28"/>
        </w:rPr>
        <w:t xml:space="preserve"> </w:t>
      </w:r>
      <w:r w:rsidR="00E34525" w:rsidRPr="00F66863">
        <w:rPr>
          <w:sz w:val="28"/>
          <w:szCs w:val="28"/>
        </w:rPr>
        <w:lastRenderedPageBreak/>
        <w:t xml:space="preserve">обязательное использование защитного </w:t>
      </w:r>
      <w:r w:rsidR="00E34525" w:rsidRPr="00F66863">
        <w:rPr>
          <w:b/>
          <w:sz w:val="28"/>
          <w:szCs w:val="28"/>
        </w:rPr>
        <w:t>шлема-маски</w:t>
      </w:r>
      <w:r w:rsidR="00E34525" w:rsidRPr="00F66863">
        <w:rPr>
          <w:rFonts w:eastAsia="Times New Roman"/>
          <w:sz w:val="28"/>
          <w:szCs w:val="28"/>
          <w:lang w:eastAsia="ru-RU"/>
        </w:rPr>
        <w:t xml:space="preserve"> (в случае отсутствия предоставляется организаторами</w:t>
      </w:r>
      <w:r w:rsidR="00917A30" w:rsidRPr="00F66863">
        <w:rPr>
          <w:rFonts w:eastAsia="Times New Roman"/>
          <w:sz w:val="28"/>
          <w:szCs w:val="28"/>
          <w:lang w:eastAsia="ru-RU"/>
        </w:rPr>
        <w:t>):</w:t>
      </w:r>
    </w:p>
    <w:p w:rsidR="00E34308" w:rsidRPr="00F66863" w:rsidRDefault="00917A30" w:rsidP="00F66863">
      <w:pPr>
        <w:suppressAutoHyphens w:val="0"/>
        <w:autoSpaceDE w:val="0"/>
      </w:pPr>
      <w:r w:rsidRPr="00F66863">
        <w:rPr>
          <w:rFonts w:eastAsia="Times New Roman"/>
          <w:sz w:val="28"/>
          <w:szCs w:val="28"/>
          <w:lang w:eastAsia="ru-RU"/>
        </w:rPr>
        <w:t>- накладки для защиты кистей белого цвета (ОК – весовая категория);</w:t>
      </w:r>
    </w:p>
    <w:p w:rsidR="00E34308" w:rsidRPr="00F66863" w:rsidRDefault="00917A30" w:rsidP="00F66863">
      <w:pPr>
        <w:suppressAutoHyphens w:val="0"/>
        <w:autoSpaceDE w:val="0"/>
      </w:pPr>
      <w:r w:rsidRPr="00F66863">
        <w:rPr>
          <w:rFonts w:eastAsia="Times New Roman"/>
          <w:sz w:val="28"/>
          <w:szCs w:val="28"/>
          <w:lang w:eastAsia="ru-RU"/>
        </w:rPr>
        <w:t>- жилет для защиты туловища белого цвета (ОК – весовая категория);</w:t>
      </w:r>
    </w:p>
    <w:p w:rsidR="00E34525" w:rsidRDefault="00917A30" w:rsidP="00F66863">
      <w:pPr>
        <w:suppressAutoHyphens w:val="0"/>
        <w:autoSpaceDE w:val="0"/>
      </w:pPr>
      <w:r w:rsidRPr="00F66863">
        <w:rPr>
          <w:rFonts w:eastAsia="Times New Roman"/>
          <w:sz w:val="28"/>
          <w:szCs w:val="28"/>
          <w:lang w:eastAsia="ru-RU"/>
        </w:rPr>
        <w:t>- футы для защиты голени и стопы белого цвета (ОК – весовая категория);</w:t>
      </w:r>
    </w:p>
    <w:p w:rsidR="00E34525" w:rsidRDefault="00E34525" w:rsidP="00F66863">
      <w:pPr>
        <w:suppressAutoHyphens w:val="0"/>
        <w:autoSpaceDE w:val="0"/>
        <w:rPr>
          <w:rFonts w:eastAsia="Times New Roman"/>
          <w:b/>
          <w:bCs/>
          <w:sz w:val="28"/>
          <w:szCs w:val="28"/>
          <w:lang w:eastAsia="ru-RU"/>
        </w:rPr>
      </w:pPr>
    </w:p>
    <w:p w:rsidR="0034611E" w:rsidRDefault="00917A30">
      <w:pPr>
        <w:suppressAutoHyphens w:val="0"/>
        <w:autoSpaceDE w:val="0"/>
      </w:pPr>
      <w:r>
        <w:rPr>
          <w:rFonts w:eastAsia="Times New Roman"/>
          <w:b/>
          <w:bCs/>
          <w:sz w:val="28"/>
          <w:szCs w:val="28"/>
          <w:lang w:eastAsia="ru-RU"/>
        </w:rPr>
        <w:t xml:space="preserve">ВНИМАНИЕ!  Спортсмен должен иметь личные форму, инвентарь и </w:t>
      </w:r>
    </w:p>
    <w:p w:rsidR="0034611E" w:rsidRDefault="00917A30">
      <w:pPr>
        <w:suppressAutoHyphens w:val="0"/>
        <w:autoSpaceDE w:val="0"/>
      </w:pPr>
      <w:r>
        <w:rPr>
          <w:rFonts w:eastAsia="Times New Roman"/>
          <w:b/>
          <w:bCs/>
          <w:sz w:val="28"/>
          <w:szCs w:val="28"/>
          <w:lang w:eastAsia="ru-RU"/>
        </w:rPr>
        <w:t xml:space="preserve">индивидуальные средства защиты. Девушки и юниорки надевают под доги </w:t>
      </w:r>
    </w:p>
    <w:p w:rsidR="0034611E" w:rsidRDefault="00917A30">
      <w:pPr>
        <w:suppressAutoHyphens w:val="0"/>
        <w:autoSpaceDE w:val="0"/>
      </w:pPr>
      <w:r>
        <w:rPr>
          <w:rFonts w:eastAsia="Times New Roman"/>
          <w:b/>
          <w:bCs/>
          <w:sz w:val="28"/>
          <w:szCs w:val="28"/>
          <w:lang w:eastAsia="ru-RU"/>
        </w:rPr>
        <w:t>белую футболку с круглым вырезом.</w:t>
      </w:r>
    </w:p>
    <w:p w:rsidR="0034611E" w:rsidRDefault="0034611E">
      <w:pPr>
        <w:ind w:left="426" w:right="-2"/>
        <w:jc w:val="center"/>
        <w:rPr>
          <w:rFonts w:eastAsia="Times New Roman"/>
          <w:b/>
          <w:bCs/>
          <w:sz w:val="28"/>
          <w:szCs w:val="28"/>
          <w:lang w:eastAsia="ja-JP"/>
        </w:rPr>
      </w:pPr>
    </w:p>
    <w:p w:rsidR="0034611E" w:rsidRPr="00E34308" w:rsidRDefault="00917A30">
      <w:pPr>
        <w:ind w:left="426" w:right="-2"/>
        <w:jc w:val="center"/>
        <w:rPr>
          <w:b/>
        </w:rPr>
      </w:pPr>
      <w:r w:rsidRPr="00E34308">
        <w:rPr>
          <w:b/>
          <w:sz w:val="28"/>
          <w:szCs w:val="28"/>
          <w:lang w:val="en-US"/>
        </w:rPr>
        <w:t>V</w:t>
      </w:r>
      <w:r w:rsidRPr="00E34308">
        <w:rPr>
          <w:b/>
          <w:sz w:val="28"/>
          <w:szCs w:val="28"/>
        </w:rPr>
        <w:t xml:space="preserve"> Программа соревнований</w:t>
      </w:r>
    </w:p>
    <w:p w:rsidR="0034611E" w:rsidRDefault="00917A30">
      <w:pPr>
        <w:ind w:left="426" w:right="-2" w:firstLine="567"/>
        <w:jc w:val="both"/>
      </w:pPr>
      <w:r>
        <w:rPr>
          <w:b/>
          <w:sz w:val="28"/>
          <w:szCs w:val="28"/>
        </w:rPr>
        <w:t>Расписание соревнований:</w:t>
      </w:r>
    </w:p>
    <w:p w:rsidR="00E34308" w:rsidRDefault="00917A30" w:rsidP="00E34308">
      <w:pPr>
        <w:ind w:left="426" w:right="-2"/>
        <w:jc w:val="both"/>
        <w:rPr>
          <w:sz w:val="28"/>
          <w:szCs w:val="28"/>
        </w:rPr>
      </w:pPr>
      <w:r>
        <w:rPr>
          <w:b/>
          <w:sz w:val="28"/>
          <w:szCs w:val="28"/>
        </w:rPr>
        <w:t>16 декабря</w:t>
      </w:r>
      <w:r w:rsidR="00E34308">
        <w:rPr>
          <w:sz w:val="28"/>
          <w:szCs w:val="28"/>
        </w:rPr>
        <w:t xml:space="preserve"> – день приезда команд.</w:t>
      </w:r>
    </w:p>
    <w:p w:rsidR="00E34308" w:rsidRDefault="00917A30" w:rsidP="008E37B6">
      <w:pPr>
        <w:shd w:val="clear" w:color="auto" w:fill="FFFFFF" w:themeFill="background1"/>
        <w:ind w:left="426" w:right="-2"/>
        <w:jc w:val="both"/>
        <w:rPr>
          <w:sz w:val="28"/>
          <w:szCs w:val="28"/>
        </w:rPr>
      </w:pPr>
      <w:r w:rsidRPr="00D179DA">
        <w:rPr>
          <w:sz w:val="28"/>
          <w:szCs w:val="28"/>
        </w:rPr>
        <w:t>1</w:t>
      </w:r>
      <w:r w:rsidR="00D179DA">
        <w:rPr>
          <w:sz w:val="28"/>
          <w:szCs w:val="28"/>
        </w:rPr>
        <w:t>6</w:t>
      </w:r>
      <w:r w:rsidRPr="00D179DA">
        <w:rPr>
          <w:sz w:val="28"/>
          <w:szCs w:val="28"/>
        </w:rPr>
        <w:t xml:space="preserve">:00 - </w:t>
      </w:r>
      <w:r w:rsidR="003412A8">
        <w:rPr>
          <w:sz w:val="28"/>
          <w:szCs w:val="28"/>
        </w:rPr>
        <w:t>20</w:t>
      </w:r>
      <w:r w:rsidRPr="00D179DA">
        <w:rPr>
          <w:sz w:val="28"/>
          <w:szCs w:val="28"/>
        </w:rPr>
        <w:t>:00– комиссия по допуску участников соревнований</w:t>
      </w:r>
      <w:r w:rsidR="00D179DA" w:rsidRPr="00D179DA">
        <w:rPr>
          <w:rFonts w:eastAsia="Times New Roman"/>
          <w:sz w:val="28"/>
          <w:szCs w:val="28"/>
          <w:lang w:eastAsia="ja-JP" w:bidi="ru-RU"/>
        </w:rPr>
        <w:t xml:space="preserve"> </w:t>
      </w:r>
      <w:r w:rsidR="00D179DA">
        <w:rPr>
          <w:rFonts w:eastAsia="Times New Roman"/>
          <w:sz w:val="28"/>
          <w:szCs w:val="28"/>
          <w:lang w:eastAsia="ja-JP" w:bidi="ru-RU"/>
        </w:rPr>
        <w:t>ул. Авиамоторная д.40 «Дворец борьбы имени Ивана Ярыгина»</w:t>
      </w:r>
    </w:p>
    <w:p w:rsidR="0034611E" w:rsidRDefault="00917A30">
      <w:pPr>
        <w:ind w:left="426" w:right="-2" w:firstLine="567"/>
        <w:jc w:val="both"/>
      </w:pPr>
      <w:r>
        <w:rPr>
          <w:sz w:val="28"/>
          <w:szCs w:val="28"/>
        </w:rPr>
        <w:t>Все официальные представители команд, указанные в заявках от субъектов РФ</w:t>
      </w:r>
      <w:r w:rsidRPr="0099517F">
        <w:rPr>
          <w:sz w:val="28"/>
          <w:szCs w:val="28"/>
        </w:rPr>
        <w:t>,</w:t>
      </w:r>
      <w:r w:rsidR="00CE60CF" w:rsidRPr="0099517F">
        <w:rPr>
          <w:sz w:val="28"/>
          <w:szCs w:val="28"/>
        </w:rPr>
        <w:t xml:space="preserve"> и спортивных клубов</w:t>
      </w:r>
      <w:r>
        <w:rPr>
          <w:sz w:val="28"/>
          <w:szCs w:val="28"/>
        </w:rPr>
        <w:t xml:space="preserve"> прибывают на комиссию с документами, указанными в разделе 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настоящего регламента.</w:t>
      </w:r>
    </w:p>
    <w:p w:rsidR="0034611E" w:rsidRDefault="0034611E">
      <w:pPr>
        <w:ind w:left="426" w:right="-2" w:firstLine="567"/>
        <w:jc w:val="both"/>
        <w:rPr>
          <w:sz w:val="28"/>
          <w:szCs w:val="28"/>
        </w:rPr>
      </w:pPr>
    </w:p>
    <w:p w:rsidR="00E34308" w:rsidRPr="00F66863" w:rsidRDefault="00917A30" w:rsidP="00F66863">
      <w:pPr>
        <w:tabs>
          <w:tab w:val="left" w:pos="510"/>
        </w:tabs>
        <w:ind w:left="567" w:right="-285"/>
      </w:pPr>
      <w:r w:rsidRPr="00F66863">
        <w:rPr>
          <w:b/>
          <w:sz w:val="28"/>
          <w:szCs w:val="28"/>
        </w:rPr>
        <w:t xml:space="preserve">17 декабря </w:t>
      </w:r>
    </w:p>
    <w:p w:rsidR="00D179DA" w:rsidRPr="00F66863" w:rsidRDefault="00D179DA" w:rsidP="00F66863">
      <w:pPr>
        <w:tabs>
          <w:tab w:val="left" w:pos="510"/>
        </w:tabs>
        <w:ind w:left="567" w:right="-285"/>
        <w:rPr>
          <w:sz w:val="28"/>
          <w:szCs w:val="28"/>
        </w:rPr>
      </w:pPr>
      <w:bookmarkStart w:id="1" w:name="_Hlk118567940"/>
      <w:r w:rsidRPr="00F66863">
        <w:rPr>
          <w:sz w:val="28"/>
          <w:szCs w:val="28"/>
        </w:rPr>
        <w:t>8.00 – 9.00 установочный судейский семинар для представителей и судей (дисциплина ОК)</w:t>
      </w:r>
    </w:p>
    <w:p w:rsidR="0034611E" w:rsidRPr="00F66863" w:rsidRDefault="00E34525" w:rsidP="00F66863">
      <w:pPr>
        <w:tabs>
          <w:tab w:val="left" w:pos="510"/>
        </w:tabs>
        <w:ind w:left="567" w:right="-285"/>
      </w:pPr>
      <w:r w:rsidRPr="00F66863">
        <w:rPr>
          <w:sz w:val="28"/>
          <w:szCs w:val="28"/>
        </w:rPr>
        <w:t>9.00 – 13</w:t>
      </w:r>
      <w:r w:rsidR="00917A30" w:rsidRPr="00F66863">
        <w:rPr>
          <w:sz w:val="28"/>
          <w:szCs w:val="28"/>
        </w:rPr>
        <w:t>.00 – соревнования.</w:t>
      </w:r>
    </w:p>
    <w:p w:rsidR="0034611E" w:rsidRPr="00F66863" w:rsidRDefault="0034611E" w:rsidP="00F66863">
      <w:pPr>
        <w:tabs>
          <w:tab w:val="left" w:pos="7560"/>
        </w:tabs>
        <w:ind w:right="-2"/>
        <w:jc w:val="both"/>
        <w:rPr>
          <w:sz w:val="28"/>
          <w:szCs w:val="28"/>
        </w:rPr>
      </w:pPr>
    </w:p>
    <w:tbl>
      <w:tblPr>
        <w:tblW w:w="9781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559"/>
        <w:gridCol w:w="1843"/>
        <w:gridCol w:w="2977"/>
        <w:gridCol w:w="3402"/>
      </w:tblGrid>
      <w:tr w:rsidR="0034611E" w:rsidRPr="00F66863" w:rsidTr="00AE7A5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bookmarkEnd w:id="1"/>
          <w:p w:rsidR="0034611E" w:rsidRPr="00F66863" w:rsidRDefault="00917A30" w:rsidP="00F66863">
            <w:pPr>
              <w:tabs>
                <w:tab w:val="left" w:pos="7560"/>
              </w:tabs>
              <w:ind w:right="-2"/>
              <w:jc w:val="both"/>
            </w:pPr>
            <w:r w:rsidRPr="00F66863">
              <w:rPr>
                <w:sz w:val="28"/>
                <w:szCs w:val="28"/>
              </w:rPr>
              <w:t>№</w:t>
            </w:r>
            <w:r w:rsidRPr="00F66863">
              <w:rPr>
                <w:rFonts w:eastAsia="Times New Roman"/>
                <w:sz w:val="28"/>
                <w:szCs w:val="28"/>
              </w:rPr>
              <w:t xml:space="preserve"> </w:t>
            </w:r>
            <w:r w:rsidRPr="00F66863">
              <w:rPr>
                <w:sz w:val="28"/>
                <w:szCs w:val="28"/>
              </w:rPr>
              <w:t>Татами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1E" w:rsidRPr="00F66863" w:rsidRDefault="00917A30" w:rsidP="00F66863">
            <w:pPr>
              <w:tabs>
                <w:tab w:val="left" w:pos="7560"/>
              </w:tabs>
              <w:ind w:right="-2"/>
              <w:jc w:val="both"/>
            </w:pPr>
            <w:r w:rsidRPr="00F66863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1E" w:rsidRPr="00F66863" w:rsidRDefault="00917A30" w:rsidP="00F66863">
            <w:pPr>
              <w:tabs>
                <w:tab w:val="left" w:pos="7560"/>
              </w:tabs>
              <w:ind w:right="-2"/>
              <w:jc w:val="both"/>
            </w:pPr>
            <w:r w:rsidRPr="00F66863">
              <w:rPr>
                <w:sz w:val="28"/>
                <w:szCs w:val="28"/>
              </w:rPr>
              <w:t>Возрастные группы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11E" w:rsidRPr="00F66863" w:rsidRDefault="00917A30" w:rsidP="00F66863">
            <w:pPr>
              <w:tabs>
                <w:tab w:val="left" w:pos="7560"/>
              </w:tabs>
              <w:ind w:right="-2"/>
              <w:jc w:val="both"/>
            </w:pPr>
            <w:r w:rsidRPr="00F66863">
              <w:rPr>
                <w:sz w:val="28"/>
                <w:szCs w:val="28"/>
              </w:rPr>
              <w:t>Спортивная дисциплина</w:t>
            </w:r>
          </w:p>
        </w:tc>
      </w:tr>
      <w:tr w:rsidR="00897652" w:rsidRPr="00F66863" w:rsidTr="00AE7A51"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7652" w:rsidRPr="00F66863" w:rsidRDefault="00897652" w:rsidP="00F66863">
            <w:pPr>
              <w:tabs>
                <w:tab w:val="left" w:pos="7560"/>
              </w:tabs>
              <w:ind w:right="-2"/>
              <w:jc w:val="both"/>
            </w:pPr>
            <w:r w:rsidRPr="00F66863">
              <w:rPr>
                <w:sz w:val="28"/>
                <w:szCs w:val="28"/>
              </w:rPr>
              <w:t>Татами №1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7652" w:rsidRPr="00F66863" w:rsidRDefault="00E34525" w:rsidP="00F66863">
            <w:pPr>
              <w:tabs>
                <w:tab w:val="left" w:pos="7560"/>
              </w:tabs>
              <w:ind w:right="-2"/>
              <w:jc w:val="both"/>
            </w:pPr>
            <w:r w:rsidRPr="00F66863">
              <w:rPr>
                <w:sz w:val="28"/>
                <w:szCs w:val="28"/>
              </w:rPr>
              <w:t>9</w:t>
            </w:r>
            <w:r w:rsidR="00897652" w:rsidRPr="00F66863">
              <w:rPr>
                <w:sz w:val="28"/>
                <w:szCs w:val="28"/>
              </w:rPr>
              <w:t xml:space="preserve">.00 – </w:t>
            </w:r>
            <w:r w:rsidR="00A76377" w:rsidRPr="00F66863">
              <w:rPr>
                <w:sz w:val="28"/>
                <w:szCs w:val="28"/>
              </w:rPr>
              <w:t>13</w:t>
            </w:r>
            <w:r w:rsidR="00897652" w:rsidRPr="00F66863">
              <w:rPr>
                <w:sz w:val="28"/>
                <w:szCs w:val="28"/>
              </w:rPr>
              <w:t>.00</w:t>
            </w:r>
          </w:p>
          <w:p w:rsidR="00897652" w:rsidRPr="00F66863" w:rsidRDefault="00897652" w:rsidP="00F66863">
            <w:pPr>
              <w:tabs>
                <w:tab w:val="left" w:pos="7560"/>
              </w:tabs>
              <w:ind w:right="-2"/>
              <w:jc w:val="both"/>
            </w:pPr>
            <w:r w:rsidRPr="00F66863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652" w:rsidRPr="00F66863" w:rsidRDefault="00F026BD" w:rsidP="00F66863">
            <w:pPr>
              <w:tabs>
                <w:tab w:val="left" w:pos="7560"/>
              </w:tabs>
              <w:ind w:right="-2"/>
              <w:jc w:val="both"/>
            </w:pPr>
            <w:r w:rsidRPr="00F66863">
              <w:rPr>
                <w:sz w:val="28"/>
                <w:szCs w:val="28"/>
              </w:rPr>
              <w:t>девушки 8 – 9</w:t>
            </w:r>
            <w:r w:rsidR="00897652" w:rsidRPr="00F66863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652" w:rsidRPr="00F66863" w:rsidRDefault="00897652" w:rsidP="00F66863">
            <w:pPr>
              <w:tabs>
                <w:tab w:val="left" w:pos="7560"/>
              </w:tabs>
              <w:ind w:right="-2"/>
              <w:jc w:val="both"/>
            </w:pPr>
            <w:r w:rsidRPr="00F66863">
              <w:rPr>
                <w:sz w:val="28"/>
                <w:szCs w:val="28"/>
              </w:rPr>
              <w:t>ОК-ката-ренгокай</w:t>
            </w:r>
          </w:p>
        </w:tc>
      </w:tr>
      <w:tr w:rsidR="00897652" w:rsidRPr="00F66863" w:rsidTr="00AE7A51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7652" w:rsidRPr="00F66863" w:rsidRDefault="00897652" w:rsidP="00F66863">
            <w:pPr>
              <w:tabs>
                <w:tab w:val="left" w:pos="7560"/>
              </w:tabs>
              <w:snapToGrid w:val="0"/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7652" w:rsidRPr="00F66863" w:rsidRDefault="00897652" w:rsidP="00F66863">
            <w:pPr>
              <w:tabs>
                <w:tab w:val="left" w:pos="7560"/>
              </w:tabs>
              <w:snapToGrid w:val="0"/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652" w:rsidRPr="00F66863" w:rsidRDefault="00897652" w:rsidP="00F6686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F66863">
              <w:rPr>
                <w:sz w:val="28"/>
                <w:szCs w:val="28"/>
              </w:rPr>
              <w:t xml:space="preserve">юноши </w:t>
            </w:r>
            <w:r w:rsidR="00F026BD" w:rsidRPr="00F66863">
              <w:rPr>
                <w:sz w:val="28"/>
                <w:szCs w:val="28"/>
              </w:rPr>
              <w:t>8</w:t>
            </w:r>
            <w:r w:rsidR="00B22A85" w:rsidRPr="00F66863">
              <w:rPr>
                <w:sz w:val="28"/>
                <w:szCs w:val="28"/>
              </w:rPr>
              <w:t xml:space="preserve"> – </w:t>
            </w:r>
            <w:r w:rsidR="00F026BD" w:rsidRPr="00F66863">
              <w:rPr>
                <w:sz w:val="28"/>
                <w:szCs w:val="28"/>
              </w:rPr>
              <w:t>9</w:t>
            </w:r>
            <w:r w:rsidRPr="00F66863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652" w:rsidRPr="00F66863" w:rsidRDefault="00897652" w:rsidP="00F66863">
            <w:pPr>
              <w:tabs>
                <w:tab w:val="left" w:pos="7560"/>
              </w:tabs>
              <w:ind w:right="-2"/>
              <w:jc w:val="both"/>
            </w:pPr>
            <w:r w:rsidRPr="00F66863">
              <w:rPr>
                <w:sz w:val="28"/>
                <w:szCs w:val="28"/>
              </w:rPr>
              <w:t>ОК-ката-ренгокай</w:t>
            </w:r>
          </w:p>
        </w:tc>
      </w:tr>
      <w:tr w:rsidR="00F026BD" w:rsidRPr="00F66863" w:rsidTr="00AE7A51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026BD" w:rsidRPr="00F66863" w:rsidRDefault="00F026BD" w:rsidP="00F66863">
            <w:pPr>
              <w:tabs>
                <w:tab w:val="left" w:pos="7560"/>
              </w:tabs>
              <w:snapToGrid w:val="0"/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026BD" w:rsidRPr="00F66863" w:rsidRDefault="00F026BD" w:rsidP="00F66863">
            <w:pPr>
              <w:tabs>
                <w:tab w:val="left" w:pos="7560"/>
              </w:tabs>
              <w:snapToGrid w:val="0"/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6BD" w:rsidRPr="00F66863" w:rsidRDefault="00F026BD" w:rsidP="00F66863">
            <w:pPr>
              <w:tabs>
                <w:tab w:val="left" w:pos="7560"/>
              </w:tabs>
              <w:ind w:right="-2"/>
              <w:jc w:val="both"/>
            </w:pPr>
            <w:r w:rsidRPr="00F66863">
              <w:rPr>
                <w:sz w:val="28"/>
                <w:szCs w:val="28"/>
              </w:rPr>
              <w:t>девушки 10 – 11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6BD" w:rsidRPr="00F66863" w:rsidRDefault="00F026BD" w:rsidP="00F66863">
            <w:pPr>
              <w:tabs>
                <w:tab w:val="left" w:pos="7560"/>
              </w:tabs>
              <w:ind w:right="-2"/>
              <w:jc w:val="both"/>
            </w:pPr>
            <w:r w:rsidRPr="00F66863">
              <w:rPr>
                <w:sz w:val="28"/>
                <w:szCs w:val="28"/>
              </w:rPr>
              <w:t>ОК-ката-</w:t>
            </w:r>
            <w:proofErr w:type="spellStart"/>
            <w:r w:rsidRPr="00F66863">
              <w:rPr>
                <w:sz w:val="28"/>
                <w:szCs w:val="28"/>
              </w:rPr>
              <w:t>ренгокай</w:t>
            </w:r>
            <w:proofErr w:type="spellEnd"/>
          </w:p>
        </w:tc>
      </w:tr>
      <w:tr w:rsidR="00F026BD" w:rsidRPr="00F66863" w:rsidTr="00AE7A51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026BD" w:rsidRPr="00F66863" w:rsidRDefault="00F026BD" w:rsidP="00F66863">
            <w:pPr>
              <w:tabs>
                <w:tab w:val="left" w:pos="7560"/>
              </w:tabs>
              <w:snapToGrid w:val="0"/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026BD" w:rsidRPr="00F66863" w:rsidRDefault="00F026BD" w:rsidP="00F66863">
            <w:pPr>
              <w:tabs>
                <w:tab w:val="left" w:pos="7560"/>
              </w:tabs>
              <w:snapToGrid w:val="0"/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6BD" w:rsidRPr="00F66863" w:rsidRDefault="00F026BD" w:rsidP="00F6686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F66863">
              <w:rPr>
                <w:sz w:val="28"/>
                <w:szCs w:val="28"/>
              </w:rPr>
              <w:t>юноши 10 – 11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6BD" w:rsidRPr="00F66863" w:rsidRDefault="00F026BD" w:rsidP="00F66863">
            <w:pPr>
              <w:tabs>
                <w:tab w:val="left" w:pos="7560"/>
              </w:tabs>
              <w:ind w:right="-2"/>
              <w:jc w:val="both"/>
            </w:pPr>
            <w:r w:rsidRPr="00F66863">
              <w:rPr>
                <w:sz w:val="28"/>
                <w:szCs w:val="28"/>
              </w:rPr>
              <w:t>ОК-ката-</w:t>
            </w:r>
            <w:proofErr w:type="spellStart"/>
            <w:r w:rsidRPr="00F66863">
              <w:rPr>
                <w:sz w:val="28"/>
                <w:szCs w:val="28"/>
              </w:rPr>
              <w:t>ренгокай</w:t>
            </w:r>
            <w:proofErr w:type="spellEnd"/>
          </w:p>
        </w:tc>
      </w:tr>
      <w:tr w:rsidR="00F026BD" w:rsidRPr="00F66863" w:rsidTr="00FA6A7F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6BD" w:rsidRPr="00F66863" w:rsidRDefault="00F026BD" w:rsidP="00F66863">
            <w:pPr>
              <w:tabs>
                <w:tab w:val="left" w:pos="7560"/>
              </w:tabs>
              <w:ind w:right="-2"/>
              <w:jc w:val="both"/>
            </w:pPr>
            <w:r w:rsidRPr="00F66863">
              <w:rPr>
                <w:sz w:val="28"/>
                <w:szCs w:val="28"/>
              </w:rPr>
              <w:t>Татами №2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6BD" w:rsidRPr="00F66863" w:rsidRDefault="00F026BD" w:rsidP="00F66863">
            <w:r w:rsidRPr="00F66863">
              <w:rPr>
                <w:sz w:val="28"/>
                <w:szCs w:val="28"/>
              </w:rPr>
              <w:t>9.00 – 13.00</w:t>
            </w:r>
          </w:p>
          <w:p w:rsidR="00F026BD" w:rsidRPr="00F66863" w:rsidRDefault="00F026BD" w:rsidP="00F66863">
            <w:r w:rsidRPr="00F66863">
              <w:rPr>
                <w:rFonts w:eastAsia="Times New Roman"/>
                <w:sz w:val="28"/>
                <w:szCs w:val="28"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6BD" w:rsidRPr="00F66863" w:rsidRDefault="00F026BD" w:rsidP="00F66863">
            <w:pPr>
              <w:tabs>
                <w:tab w:val="left" w:pos="7560"/>
              </w:tabs>
              <w:ind w:right="-2"/>
              <w:jc w:val="both"/>
            </w:pPr>
            <w:r w:rsidRPr="00F66863">
              <w:rPr>
                <w:sz w:val="28"/>
                <w:szCs w:val="28"/>
              </w:rPr>
              <w:t>девушки 8 – 9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6BD" w:rsidRPr="00F66863" w:rsidRDefault="00F026BD" w:rsidP="00F66863">
            <w:r w:rsidRPr="00F66863">
              <w:rPr>
                <w:sz w:val="28"/>
                <w:szCs w:val="28"/>
              </w:rPr>
              <w:t>ОК-ката-</w:t>
            </w:r>
            <w:proofErr w:type="spellStart"/>
            <w:r w:rsidRPr="00F66863">
              <w:rPr>
                <w:sz w:val="28"/>
                <w:szCs w:val="28"/>
              </w:rPr>
              <w:t>годзю</w:t>
            </w:r>
            <w:proofErr w:type="spellEnd"/>
            <w:r w:rsidRPr="00F66863">
              <w:rPr>
                <w:sz w:val="28"/>
                <w:szCs w:val="28"/>
              </w:rPr>
              <w:t>-</w:t>
            </w:r>
            <w:proofErr w:type="spellStart"/>
            <w:r w:rsidRPr="00F66863">
              <w:rPr>
                <w:sz w:val="28"/>
                <w:szCs w:val="28"/>
              </w:rPr>
              <w:t>рю</w:t>
            </w:r>
            <w:proofErr w:type="spellEnd"/>
          </w:p>
        </w:tc>
      </w:tr>
      <w:tr w:rsidR="00F026BD" w:rsidRPr="00F66863" w:rsidTr="00FA6A7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6BD" w:rsidRPr="00F66863" w:rsidRDefault="00F026BD" w:rsidP="00F66863">
            <w:pPr>
              <w:tabs>
                <w:tab w:val="left" w:pos="7560"/>
              </w:tabs>
              <w:snapToGrid w:val="0"/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6BD" w:rsidRPr="00F66863" w:rsidRDefault="00F026BD" w:rsidP="00F6686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6BD" w:rsidRPr="00F66863" w:rsidRDefault="00F026BD" w:rsidP="00F6686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F66863">
              <w:rPr>
                <w:sz w:val="28"/>
                <w:szCs w:val="28"/>
              </w:rPr>
              <w:t>юноши 8 – 9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6BD" w:rsidRPr="00F66863" w:rsidRDefault="00F026BD" w:rsidP="00F66863">
            <w:r w:rsidRPr="00F66863">
              <w:rPr>
                <w:sz w:val="28"/>
                <w:szCs w:val="28"/>
              </w:rPr>
              <w:t>ОК-ката-</w:t>
            </w:r>
            <w:proofErr w:type="spellStart"/>
            <w:r w:rsidRPr="00F66863">
              <w:rPr>
                <w:sz w:val="28"/>
                <w:szCs w:val="28"/>
              </w:rPr>
              <w:t>годзю</w:t>
            </w:r>
            <w:proofErr w:type="spellEnd"/>
            <w:r w:rsidRPr="00F66863">
              <w:rPr>
                <w:sz w:val="28"/>
                <w:szCs w:val="28"/>
              </w:rPr>
              <w:t>-</w:t>
            </w:r>
            <w:proofErr w:type="spellStart"/>
            <w:r w:rsidRPr="00F66863">
              <w:rPr>
                <w:sz w:val="28"/>
                <w:szCs w:val="28"/>
              </w:rPr>
              <w:t>рю</w:t>
            </w:r>
            <w:proofErr w:type="spellEnd"/>
          </w:p>
        </w:tc>
      </w:tr>
      <w:tr w:rsidR="00F026BD" w:rsidRPr="00F66863" w:rsidTr="00FA6A7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6BD" w:rsidRPr="00F66863" w:rsidRDefault="00F026BD" w:rsidP="00F66863">
            <w:pPr>
              <w:tabs>
                <w:tab w:val="left" w:pos="7560"/>
              </w:tabs>
              <w:snapToGrid w:val="0"/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6BD" w:rsidRPr="00F66863" w:rsidRDefault="00F026BD" w:rsidP="00F6686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6BD" w:rsidRPr="00F66863" w:rsidRDefault="00F026BD" w:rsidP="00F66863">
            <w:pPr>
              <w:tabs>
                <w:tab w:val="left" w:pos="7560"/>
              </w:tabs>
              <w:ind w:right="-2"/>
              <w:jc w:val="both"/>
            </w:pPr>
            <w:r w:rsidRPr="00F66863">
              <w:rPr>
                <w:sz w:val="28"/>
                <w:szCs w:val="28"/>
              </w:rPr>
              <w:t>девушки 10 – 11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6BD" w:rsidRPr="00F66863" w:rsidRDefault="00F026BD" w:rsidP="00F66863">
            <w:r w:rsidRPr="00F66863">
              <w:rPr>
                <w:sz w:val="28"/>
                <w:szCs w:val="28"/>
              </w:rPr>
              <w:t>ОК-ката-</w:t>
            </w:r>
            <w:proofErr w:type="spellStart"/>
            <w:r w:rsidRPr="00F66863">
              <w:rPr>
                <w:sz w:val="28"/>
                <w:szCs w:val="28"/>
              </w:rPr>
              <w:t>годзю</w:t>
            </w:r>
            <w:proofErr w:type="spellEnd"/>
            <w:r w:rsidRPr="00F66863">
              <w:rPr>
                <w:sz w:val="28"/>
                <w:szCs w:val="28"/>
              </w:rPr>
              <w:t>-</w:t>
            </w:r>
            <w:proofErr w:type="spellStart"/>
            <w:r w:rsidRPr="00F66863">
              <w:rPr>
                <w:sz w:val="28"/>
                <w:szCs w:val="28"/>
              </w:rPr>
              <w:t>рю</w:t>
            </w:r>
            <w:proofErr w:type="spellEnd"/>
          </w:p>
        </w:tc>
      </w:tr>
      <w:tr w:rsidR="00F026BD" w:rsidRPr="00F66863" w:rsidTr="00FA6A7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6BD" w:rsidRPr="00F66863" w:rsidRDefault="00F026BD" w:rsidP="00F66863">
            <w:pPr>
              <w:tabs>
                <w:tab w:val="left" w:pos="7560"/>
              </w:tabs>
              <w:snapToGrid w:val="0"/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6BD" w:rsidRPr="00F66863" w:rsidRDefault="00F026BD" w:rsidP="00F6686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6BD" w:rsidRPr="00F66863" w:rsidRDefault="00F026BD" w:rsidP="00F6686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F66863">
              <w:rPr>
                <w:sz w:val="28"/>
                <w:szCs w:val="28"/>
              </w:rPr>
              <w:t>юноши 10 – 11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6BD" w:rsidRPr="00F66863" w:rsidRDefault="00F026BD" w:rsidP="00F66863">
            <w:r w:rsidRPr="00F66863">
              <w:rPr>
                <w:sz w:val="28"/>
                <w:szCs w:val="28"/>
              </w:rPr>
              <w:t>ОК-ката-</w:t>
            </w:r>
            <w:proofErr w:type="spellStart"/>
            <w:r w:rsidRPr="00F66863">
              <w:rPr>
                <w:sz w:val="28"/>
                <w:szCs w:val="28"/>
              </w:rPr>
              <w:t>годзю</w:t>
            </w:r>
            <w:proofErr w:type="spellEnd"/>
            <w:r w:rsidRPr="00F66863">
              <w:rPr>
                <w:sz w:val="28"/>
                <w:szCs w:val="28"/>
              </w:rPr>
              <w:t>-</w:t>
            </w:r>
            <w:proofErr w:type="spellStart"/>
            <w:r w:rsidRPr="00F66863">
              <w:rPr>
                <w:sz w:val="28"/>
                <w:szCs w:val="28"/>
              </w:rPr>
              <w:t>рю</w:t>
            </w:r>
            <w:proofErr w:type="spellEnd"/>
          </w:p>
        </w:tc>
      </w:tr>
      <w:tr w:rsidR="00F026BD" w:rsidRPr="00F66863" w:rsidTr="00FA6A7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6BD" w:rsidRPr="00F66863" w:rsidRDefault="00F026BD" w:rsidP="00F66863">
            <w:pPr>
              <w:tabs>
                <w:tab w:val="left" w:pos="7560"/>
              </w:tabs>
              <w:snapToGrid w:val="0"/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6BD" w:rsidRPr="00F66863" w:rsidRDefault="00F026BD" w:rsidP="00F6686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6BD" w:rsidRPr="00F66863" w:rsidRDefault="00F026BD" w:rsidP="00F66863">
            <w:pPr>
              <w:tabs>
                <w:tab w:val="left" w:pos="7560"/>
              </w:tabs>
              <w:ind w:right="-2"/>
              <w:jc w:val="both"/>
            </w:pPr>
            <w:r w:rsidRPr="00F66863">
              <w:rPr>
                <w:sz w:val="28"/>
                <w:szCs w:val="28"/>
              </w:rPr>
              <w:t>девушки 8 – 9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6BD" w:rsidRPr="00F66863" w:rsidRDefault="00F026BD" w:rsidP="00F66863">
            <w:r w:rsidRPr="00F66863">
              <w:rPr>
                <w:sz w:val="28"/>
                <w:szCs w:val="28"/>
              </w:rPr>
              <w:t>ОК-ката-</w:t>
            </w:r>
            <w:proofErr w:type="spellStart"/>
            <w:r w:rsidRPr="00F66863">
              <w:rPr>
                <w:sz w:val="28"/>
                <w:szCs w:val="28"/>
              </w:rPr>
              <w:t>вадо</w:t>
            </w:r>
            <w:proofErr w:type="spellEnd"/>
            <w:r w:rsidRPr="00F66863">
              <w:rPr>
                <w:sz w:val="28"/>
                <w:szCs w:val="28"/>
              </w:rPr>
              <w:t>-</w:t>
            </w:r>
            <w:proofErr w:type="spellStart"/>
            <w:r w:rsidRPr="00F66863">
              <w:rPr>
                <w:sz w:val="28"/>
                <w:szCs w:val="28"/>
              </w:rPr>
              <w:t>рю</w:t>
            </w:r>
            <w:proofErr w:type="spellEnd"/>
          </w:p>
        </w:tc>
      </w:tr>
      <w:tr w:rsidR="00F026BD" w:rsidRPr="00F66863" w:rsidTr="00FA6A7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6BD" w:rsidRPr="00F66863" w:rsidRDefault="00F026BD" w:rsidP="00F66863">
            <w:pPr>
              <w:tabs>
                <w:tab w:val="left" w:pos="7560"/>
              </w:tabs>
              <w:snapToGrid w:val="0"/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6BD" w:rsidRPr="00F66863" w:rsidRDefault="00F026BD" w:rsidP="00F6686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6BD" w:rsidRPr="00F66863" w:rsidRDefault="00F026BD" w:rsidP="00F6686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F66863">
              <w:rPr>
                <w:sz w:val="28"/>
                <w:szCs w:val="28"/>
              </w:rPr>
              <w:t>юноши 8 – 9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6BD" w:rsidRPr="00F66863" w:rsidRDefault="00F026BD" w:rsidP="00F66863">
            <w:r w:rsidRPr="00F66863">
              <w:rPr>
                <w:sz w:val="28"/>
                <w:szCs w:val="28"/>
              </w:rPr>
              <w:t>ОК-ката-</w:t>
            </w:r>
            <w:proofErr w:type="spellStart"/>
            <w:r w:rsidRPr="00F66863">
              <w:rPr>
                <w:sz w:val="28"/>
                <w:szCs w:val="28"/>
              </w:rPr>
              <w:t>вадо</w:t>
            </w:r>
            <w:proofErr w:type="spellEnd"/>
            <w:r w:rsidRPr="00F66863">
              <w:rPr>
                <w:sz w:val="28"/>
                <w:szCs w:val="28"/>
              </w:rPr>
              <w:t>-</w:t>
            </w:r>
            <w:proofErr w:type="spellStart"/>
            <w:r w:rsidRPr="00F66863">
              <w:rPr>
                <w:sz w:val="28"/>
                <w:szCs w:val="28"/>
              </w:rPr>
              <w:t>рю</w:t>
            </w:r>
            <w:proofErr w:type="spellEnd"/>
          </w:p>
        </w:tc>
      </w:tr>
      <w:tr w:rsidR="00F026BD" w:rsidRPr="00F66863" w:rsidTr="00FA6A7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6BD" w:rsidRPr="00F66863" w:rsidRDefault="00F026BD" w:rsidP="00F66863">
            <w:pPr>
              <w:tabs>
                <w:tab w:val="left" w:pos="7560"/>
              </w:tabs>
              <w:snapToGrid w:val="0"/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6BD" w:rsidRPr="00F66863" w:rsidRDefault="00F026BD" w:rsidP="00F6686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6BD" w:rsidRPr="00F66863" w:rsidRDefault="00F026BD" w:rsidP="00F66863">
            <w:pPr>
              <w:tabs>
                <w:tab w:val="left" w:pos="7560"/>
              </w:tabs>
              <w:ind w:right="-2"/>
              <w:jc w:val="both"/>
            </w:pPr>
            <w:r w:rsidRPr="00F66863">
              <w:rPr>
                <w:sz w:val="28"/>
                <w:szCs w:val="28"/>
              </w:rPr>
              <w:t>девушки 10 – 11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6BD" w:rsidRPr="00F66863" w:rsidRDefault="00F026BD" w:rsidP="00F66863">
            <w:r w:rsidRPr="00F66863">
              <w:rPr>
                <w:sz w:val="28"/>
                <w:szCs w:val="28"/>
              </w:rPr>
              <w:t>ОК-ката-</w:t>
            </w:r>
            <w:proofErr w:type="spellStart"/>
            <w:r w:rsidRPr="00F66863">
              <w:rPr>
                <w:sz w:val="28"/>
                <w:szCs w:val="28"/>
              </w:rPr>
              <w:t>вадо</w:t>
            </w:r>
            <w:proofErr w:type="spellEnd"/>
            <w:r w:rsidRPr="00F66863">
              <w:rPr>
                <w:sz w:val="28"/>
                <w:szCs w:val="28"/>
              </w:rPr>
              <w:t>-</w:t>
            </w:r>
            <w:proofErr w:type="spellStart"/>
            <w:r w:rsidRPr="00F66863">
              <w:rPr>
                <w:sz w:val="28"/>
                <w:szCs w:val="28"/>
              </w:rPr>
              <w:t>рю</w:t>
            </w:r>
            <w:proofErr w:type="spellEnd"/>
          </w:p>
        </w:tc>
      </w:tr>
      <w:tr w:rsidR="00F026BD" w:rsidRPr="00F66863" w:rsidTr="00FA6A7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6BD" w:rsidRPr="00F66863" w:rsidRDefault="00F026BD" w:rsidP="00F66863">
            <w:pPr>
              <w:tabs>
                <w:tab w:val="left" w:pos="7560"/>
              </w:tabs>
              <w:snapToGrid w:val="0"/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6BD" w:rsidRPr="00F66863" w:rsidRDefault="00F026BD" w:rsidP="00F6686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6BD" w:rsidRPr="00F66863" w:rsidRDefault="00F026BD" w:rsidP="00F6686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F66863">
              <w:rPr>
                <w:sz w:val="28"/>
                <w:szCs w:val="28"/>
              </w:rPr>
              <w:t>юноши 10 – 11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6BD" w:rsidRPr="00F66863" w:rsidRDefault="00F026BD" w:rsidP="00F66863">
            <w:r w:rsidRPr="00F66863">
              <w:rPr>
                <w:sz w:val="28"/>
                <w:szCs w:val="28"/>
              </w:rPr>
              <w:t>ОК-ката-</w:t>
            </w:r>
            <w:proofErr w:type="spellStart"/>
            <w:r w:rsidRPr="00F66863">
              <w:rPr>
                <w:sz w:val="28"/>
                <w:szCs w:val="28"/>
              </w:rPr>
              <w:t>вадо</w:t>
            </w:r>
            <w:proofErr w:type="spellEnd"/>
            <w:r w:rsidRPr="00F66863">
              <w:rPr>
                <w:sz w:val="28"/>
                <w:szCs w:val="28"/>
              </w:rPr>
              <w:t>-</w:t>
            </w:r>
            <w:proofErr w:type="spellStart"/>
            <w:r w:rsidRPr="00F66863">
              <w:rPr>
                <w:sz w:val="28"/>
                <w:szCs w:val="28"/>
              </w:rPr>
              <w:t>рю</w:t>
            </w:r>
            <w:proofErr w:type="spellEnd"/>
          </w:p>
        </w:tc>
      </w:tr>
      <w:tr w:rsidR="00F026BD" w:rsidRPr="00F66863" w:rsidTr="00FA6A7F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6BD" w:rsidRPr="00F66863" w:rsidRDefault="00F026BD" w:rsidP="00F66863">
            <w:pPr>
              <w:tabs>
                <w:tab w:val="left" w:pos="7560"/>
              </w:tabs>
              <w:ind w:right="-2"/>
              <w:jc w:val="both"/>
            </w:pPr>
            <w:r w:rsidRPr="00F66863">
              <w:rPr>
                <w:sz w:val="28"/>
                <w:szCs w:val="28"/>
              </w:rPr>
              <w:t>Татами №3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6BD" w:rsidRPr="00F66863" w:rsidRDefault="00F026BD" w:rsidP="00F66863">
            <w:r w:rsidRPr="00F66863">
              <w:rPr>
                <w:sz w:val="28"/>
                <w:szCs w:val="28"/>
              </w:rPr>
              <w:t>9.00 – 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6BD" w:rsidRPr="00F66863" w:rsidRDefault="00F026BD" w:rsidP="00F66863">
            <w:pPr>
              <w:tabs>
                <w:tab w:val="left" w:pos="7560"/>
              </w:tabs>
              <w:ind w:right="-2"/>
              <w:jc w:val="both"/>
            </w:pPr>
            <w:r w:rsidRPr="00F66863">
              <w:rPr>
                <w:sz w:val="28"/>
                <w:szCs w:val="28"/>
              </w:rPr>
              <w:t>девушки 8 – 9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6BD" w:rsidRPr="00F66863" w:rsidRDefault="00F026BD" w:rsidP="00F66863">
            <w:pPr>
              <w:tabs>
                <w:tab w:val="left" w:pos="7560"/>
              </w:tabs>
              <w:ind w:right="-2"/>
              <w:jc w:val="both"/>
            </w:pPr>
            <w:r w:rsidRPr="00F66863">
              <w:rPr>
                <w:sz w:val="28"/>
                <w:szCs w:val="28"/>
              </w:rPr>
              <w:t>ОК- весовые категории</w:t>
            </w:r>
          </w:p>
        </w:tc>
      </w:tr>
      <w:tr w:rsidR="00F026BD" w:rsidRPr="00F66863" w:rsidTr="00FA6A7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6BD" w:rsidRPr="00F66863" w:rsidRDefault="00F026BD" w:rsidP="00F66863">
            <w:pPr>
              <w:tabs>
                <w:tab w:val="left" w:pos="7560"/>
              </w:tabs>
              <w:snapToGrid w:val="0"/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6BD" w:rsidRPr="00F66863" w:rsidRDefault="00F026BD" w:rsidP="00F6686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6BD" w:rsidRPr="00F66863" w:rsidRDefault="00F026BD" w:rsidP="00F6686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F66863">
              <w:rPr>
                <w:sz w:val="28"/>
                <w:szCs w:val="28"/>
              </w:rPr>
              <w:t>юноши 8 – 9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6BD" w:rsidRPr="00F66863" w:rsidRDefault="00F026BD" w:rsidP="00F66863">
            <w:pPr>
              <w:tabs>
                <w:tab w:val="left" w:pos="7560"/>
              </w:tabs>
              <w:ind w:right="-2"/>
              <w:jc w:val="both"/>
            </w:pPr>
            <w:r w:rsidRPr="00F66863">
              <w:rPr>
                <w:sz w:val="28"/>
                <w:szCs w:val="28"/>
              </w:rPr>
              <w:t>ОК- весовые категории</w:t>
            </w:r>
          </w:p>
        </w:tc>
      </w:tr>
      <w:tr w:rsidR="00F026BD" w:rsidRPr="00F66863" w:rsidTr="00FA6A7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6BD" w:rsidRPr="00F66863" w:rsidRDefault="00F026BD" w:rsidP="00F66863">
            <w:pPr>
              <w:tabs>
                <w:tab w:val="left" w:pos="7560"/>
              </w:tabs>
              <w:snapToGrid w:val="0"/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6BD" w:rsidRPr="00F66863" w:rsidRDefault="00F026BD" w:rsidP="00F6686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6BD" w:rsidRPr="00F66863" w:rsidRDefault="00F026BD" w:rsidP="00F66863">
            <w:pPr>
              <w:tabs>
                <w:tab w:val="left" w:pos="7560"/>
              </w:tabs>
              <w:ind w:right="-2"/>
              <w:jc w:val="both"/>
            </w:pPr>
            <w:r w:rsidRPr="00F66863">
              <w:rPr>
                <w:sz w:val="28"/>
                <w:szCs w:val="28"/>
              </w:rPr>
              <w:t>девушки 10 – 11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6BD" w:rsidRPr="00F66863" w:rsidRDefault="00F026BD" w:rsidP="00F66863">
            <w:pPr>
              <w:tabs>
                <w:tab w:val="left" w:pos="7560"/>
              </w:tabs>
              <w:ind w:right="-2"/>
              <w:jc w:val="both"/>
            </w:pPr>
            <w:r w:rsidRPr="00F66863">
              <w:rPr>
                <w:sz w:val="28"/>
                <w:szCs w:val="28"/>
              </w:rPr>
              <w:t>ОК- весовые категории</w:t>
            </w:r>
          </w:p>
        </w:tc>
      </w:tr>
      <w:tr w:rsidR="00F026BD" w:rsidTr="00FA6A7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6BD" w:rsidRPr="00F66863" w:rsidRDefault="00F026BD" w:rsidP="00F66863">
            <w:pPr>
              <w:tabs>
                <w:tab w:val="left" w:pos="7560"/>
              </w:tabs>
              <w:snapToGrid w:val="0"/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6BD" w:rsidRPr="00F66863" w:rsidRDefault="00F026BD" w:rsidP="00F6686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6BD" w:rsidRPr="00F66863" w:rsidRDefault="00F026BD" w:rsidP="00F6686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F66863">
              <w:rPr>
                <w:sz w:val="28"/>
                <w:szCs w:val="28"/>
              </w:rPr>
              <w:t>юноши 10 – 11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6BD" w:rsidRPr="00F66863" w:rsidRDefault="00F026BD" w:rsidP="00F66863">
            <w:pPr>
              <w:tabs>
                <w:tab w:val="left" w:pos="7560"/>
              </w:tabs>
              <w:ind w:right="-2"/>
              <w:jc w:val="both"/>
            </w:pPr>
            <w:r w:rsidRPr="00F66863">
              <w:rPr>
                <w:sz w:val="28"/>
                <w:szCs w:val="28"/>
              </w:rPr>
              <w:t>ОК- весовые категории</w:t>
            </w:r>
          </w:p>
        </w:tc>
      </w:tr>
    </w:tbl>
    <w:p w:rsidR="00D179DA" w:rsidRPr="001D3923" w:rsidRDefault="00103AEE">
      <w:pPr>
        <w:ind w:right="-2" w:firstLine="567"/>
        <w:jc w:val="both"/>
        <w:rPr>
          <w:sz w:val="28"/>
          <w:szCs w:val="28"/>
        </w:rPr>
      </w:pPr>
      <w:r w:rsidRPr="001D3923">
        <w:rPr>
          <w:sz w:val="28"/>
          <w:szCs w:val="28"/>
        </w:rPr>
        <w:t xml:space="preserve">16.00 </w:t>
      </w:r>
      <w:r w:rsidR="001D3923" w:rsidRPr="001D3923">
        <w:rPr>
          <w:sz w:val="28"/>
          <w:szCs w:val="28"/>
        </w:rPr>
        <w:t>–</w:t>
      </w:r>
      <w:r w:rsidRPr="001D3923">
        <w:rPr>
          <w:sz w:val="28"/>
          <w:szCs w:val="28"/>
        </w:rPr>
        <w:t xml:space="preserve"> </w:t>
      </w:r>
      <w:r w:rsidR="001D3923" w:rsidRPr="001D3923">
        <w:rPr>
          <w:sz w:val="28"/>
          <w:szCs w:val="28"/>
        </w:rPr>
        <w:t xml:space="preserve">20.00 </w:t>
      </w:r>
      <w:r w:rsidR="001D3923">
        <w:rPr>
          <w:sz w:val="28"/>
          <w:szCs w:val="28"/>
        </w:rPr>
        <w:t>взвешивание (регистрация) участников соревнований (дисциплина ПК).</w:t>
      </w:r>
    </w:p>
    <w:p w:rsidR="0099517F" w:rsidRDefault="0099517F">
      <w:pPr>
        <w:ind w:right="-2" w:firstLine="567"/>
        <w:jc w:val="both"/>
        <w:rPr>
          <w:b/>
          <w:sz w:val="28"/>
          <w:szCs w:val="28"/>
        </w:rPr>
      </w:pPr>
    </w:p>
    <w:p w:rsidR="0034611E" w:rsidRDefault="00917A30">
      <w:pPr>
        <w:ind w:right="-2" w:firstLine="567"/>
        <w:jc w:val="both"/>
        <w:rPr>
          <w:b/>
          <w:sz w:val="28"/>
          <w:szCs w:val="28"/>
        </w:rPr>
      </w:pPr>
      <w:bookmarkStart w:id="2" w:name="_GoBack"/>
      <w:bookmarkEnd w:id="2"/>
      <w:r w:rsidRPr="005821AC">
        <w:rPr>
          <w:b/>
          <w:sz w:val="28"/>
          <w:szCs w:val="28"/>
        </w:rPr>
        <w:lastRenderedPageBreak/>
        <w:t xml:space="preserve">18 декабря </w:t>
      </w:r>
    </w:p>
    <w:p w:rsidR="00C457DF" w:rsidRDefault="003412A8" w:rsidP="003412A8">
      <w:pPr>
        <w:tabs>
          <w:tab w:val="left" w:pos="510"/>
        </w:tabs>
        <w:ind w:left="567" w:right="-285"/>
        <w:rPr>
          <w:rFonts w:eastAsia="Times New Roman"/>
          <w:sz w:val="28"/>
          <w:szCs w:val="28"/>
          <w:lang w:eastAsia="ja-JP" w:bidi="ru-RU"/>
        </w:rPr>
      </w:pPr>
      <w:r>
        <w:rPr>
          <w:sz w:val="28"/>
          <w:szCs w:val="28"/>
        </w:rPr>
        <w:t xml:space="preserve">8.00 – 9.00 </w:t>
      </w:r>
      <w:r w:rsidRPr="00D179DA">
        <w:rPr>
          <w:sz w:val="28"/>
          <w:szCs w:val="28"/>
        </w:rPr>
        <w:t xml:space="preserve">установочный судейский семинар для представителей и судей </w:t>
      </w:r>
      <w:r>
        <w:rPr>
          <w:sz w:val="28"/>
          <w:szCs w:val="28"/>
        </w:rPr>
        <w:t>(дисциплина ПК)</w:t>
      </w:r>
      <w:r w:rsidR="00C457DF">
        <w:rPr>
          <w:sz w:val="28"/>
          <w:szCs w:val="28"/>
        </w:rPr>
        <w:t>,</w:t>
      </w:r>
      <w:r w:rsidR="00C457DF" w:rsidRPr="00C457DF">
        <w:rPr>
          <w:rFonts w:eastAsia="Times New Roman"/>
          <w:sz w:val="28"/>
          <w:szCs w:val="28"/>
          <w:lang w:eastAsia="ja-JP" w:bidi="ru-RU"/>
        </w:rPr>
        <w:t xml:space="preserve"> </w:t>
      </w:r>
    </w:p>
    <w:p w:rsidR="00C457DF" w:rsidRDefault="00A76377" w:rsidP="003412A8">
      <w:pPr>
        <w:tabs>
          <w:tab w:val="left" w:pos="510"/>
        </w:tabs>
        <w:ind w:left="567" w:right="-285"/>
        <w:rPr>
          <w:rFonts w:eastAsia="Times New Roman"/>
          <w:sz w:val="28"/>
          <w:szCs w:val="28"/>
          <w:lang w:eastAsia="ja-JP" w:bidi="ru-RU"/>
        </w:rPr>
      </w:pPr>
      <w:r>
        <w:rPr>
          <w:sz w:val="28"/>
          <w:szCs w:val="28"/>
        </w:rPr>
        <w:t>8</w:t>
      </w:r>
      <w:r w:rsidR="003412A8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="003412A8">
        <w:rPr>
          <w:sz w:val="28"/>
          <w:szCs w:val="28"/>
        </w:rPr>
        <w:t xml:space="preserve">0- </w:t>
      </w:r>
      <w:proofErr w:type="gramStart"/>
      <w:r>
        <w:rPr>
          <w:sz w:val="28"/>
          <w:szCs w:val="28"/>
        </w:rPr>
        <w:t>9</w:t>
      </w:r>
      <w:r w:rsidR="003412A8">
        <w:rPr>
          <w:sz w:val="28"/>
          <w:szCs w:val="28"/>
        </w:rPr>
        <w:t xml:space="preserve">.00  </w:t>
      </w:r>
      <w:r w:rsidR="001D3923">
        <w:rPr>
          <w:sz w:val="28"/>
          <w:szCs w:val="28"/>
        </w:rPr>
        <w:t>контрольное</w:t>
      </w:r>
      <w:proofErr w:type="gramEnd"/>
      <w:r w:rsidR="001D3923">
        <w:rPr>
          <w:sz w:val="28"/>
          <w:szCs w:val="28"/>
        </w:rPr>
        <w:t xml:space="preserve"> </w:t>
      </w:r>
      <w:r w:rsidR="003412A8">
        <w:rPr>
          <w:sz w:val="28"/>
          <w:szCs w:val="28"/>
        </w:rPr>
        <w:t xml:space="preserve">взвешивание  (регистрация) участников соревнований (дисциплина ПК) </w:t>
      </w:r>
      <w:r>
        <w:rPr>
          <w:sz w:val="28"/>
          <w:szCs w:val="28"/>
        </w:rPr>
        <w:t>изменения вносится не будут.</w:t>
      </w:r>
    </w:p>
    <w:p w:rsidR="00847686" w:rsidRDefault="003412A8" w:rsidP="00847686">
      <w:pPr>
        <w:tabs>
          <w:tab w:val="left" w:pos="510"/>
        </w:tabs>
        <w:ind w:left="567" w:right="-285"/>
        <w:rPr>
          <w:sz w:val="28"/>
          <w:szCs w:val="28"/>
        </w:rPr>
      </w:pPr>
      <w:r>
        <w:rPr>
          <w:sz w:val="28"/>
          <w:szCs w:val="28"/>
        </w:rPr>
        <w:t>1</w:t>
      </w:r>
      <w:r w:rsidR="00A76377">
        <w:rPr>
          <w:sz w:val="28"/>
          <w:szCs w:val="28"/>
        </w:rPr>
        <w:t>0</w:t>
      </w:r>
      <w:r>
        <w:rPr>
          <w:sz w:val="28"/>
          <w:szCs w:val="28"/>
        </w:rPr>
        <w:t xml:space="preserve">.00 – </w:t>
      </w:r>
      <w:r w:rsidR="00A76377">
        <w:rPr>
          <w:sz w:val="28"/>
          <w:szCs w:val="28"/>
        </w:rPr>
        <w:t>13</w:t>
      </w:r>
      <w:r>
        <w:rPr>
          <w:sz w:val="28"/>
          <w:szCs w:val="28"/>
        </w:rPr>
        <w:t>.00 – соревнования.</w:t>
      </w:r>
    </w:p>
    <w:p w:rsidR="00847686" w:rsidRPr="00847686" w:rsidRDefault="00847686" w:rsidP="00847686">
      <w:pPr>
        <w:tabs>
          <w:tab w:val="left" w:pos="510"/>
        </w:tabs>
        <w:ind w:left="567" w:right="-285"/>
        <w:rPr>
          <w:sz w:val="28"/>
          <w:szCs w:val="28"/>
        </w:rPr>
      </w:pPr>
      <w:r>
        <w:rPr>
          <w:sz w:val="28"/>
          <w:szCs w:val="28"/>
        </w:rPr>
        <w:t xml:space="preserve">13.00 Состоится рейтинговый поединок по правилам </w:t>
      </w:r>
      <w:proofErr w:type="spellStart"/>
      <w:r>
        <w:rPr>
          <w:sz w:val="28"/>
          <w:szCs w:val="28"/>
        </w:rPr>
        <w:t>Ашихара</w:t>
      </w:r>
      <w:proofErr w:type="spellEnd"/>
      <w:r>
        <w:rPr>
          <w:sz w:val="28"/>
          <w:szCs w:val="28"/>
        </w:rPr>
        <w:t xml:space="preserve"> Интернешнл каратэ</w:t>
      </w:r>
      <w:r w:rsidR="00204E40">
        <w:rPr>
          <w:sz w:val="28"/>
          <w:szCs w:val="28"/>
        </w:rPr>
        <w:t xml:space="preserve"> (Возраст 18+)</w:t>
      </w:r>
    </w:p>
    <w:p w:rsidR="0034611E" w:rsidRDefault="0034611E">
      <w:pPr>
        <w:tabs>
          <w:tab w:val="left" w:pos="7560"/>
        </w:tabs>
        <w:ind w:right="-2" w:firstLine="567"/>
        <w:jc w:val="both"/>
        <w:rPr>
          <w:sz w:val="28"/>
          <w:szCs w:val="28"/>
          <w:highlight w:val="yellow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1843"/>
        <w:gridCol w:w="2693"/>
        <w:gridCol w:w="3828"/>
      </w:tblGrid>
      <w:tr w:rsidR="0034611E" w:rsidTr="0060266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1E" w:rsidRDefault="00917A30">
            <w:pPr>
              <w:tabs>
                <w:tab w:val="left" w:pos="7560"/>
              </w:tabs>
              <w:ind w:right="-2"/>
              <w:jc w:val="both"/>
            </w:pPr>
            <w:r>
              <w:rPr>
                <w:sz w:val="28"/>
                <w:szCs w:val="28"/>
              </w:rPr>
              <w:t>№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Татами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1E" w:rsidRDefault="00917A30">
            <w:pPr>
              <w:tabs>
                <w:tab w:val="left" w:pos="7560"/>
              </w:tabs>
              <w:ind w:right="-2"/>
              <w:jc w:val="both"/>
            </w:pPr>
            <w:r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1E" w:rsidRDefault="00917A30">
            <w:pPr>
              <w:tabs>
                <w:tab w:val="left" w:pos="7560"/>
              </w:tabs>
              <w:ind w:right="-2"/>
              <w:jc w:val="both"/>
            </w:pPr>
            <w:r>
              <w:rPr>
                <w:sz w:val="28"/>
                <w:szCs w:val="28"/>
              </w:rPr>
              <w:t>Возрастные группы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11E" w:rsidRDefault="00917A30">
            <w:pPr>
              <w:tabs>
                <w:tab w:val="left" w:pos="7560"/>
              </w:tabs>
              <w:ind w:right="-2"/>
              <w:jc w:val="both"/>
            </w:pPr>
            <w:r>
              <w:rPr>
                <w:sz w:val="28"/>
                <w:szCs w:val="28"/>
              </w:rPr>
              <w:t>Спортивная дисциплина</w:t>
            </w:r>
          </w:p>
        </w:tc>
      </w:tr>
      <w:tr w:rsidR="00E27E0D" w:rsidRPr="0060266F" w:rsidTr="00AE7A51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E0D" w:rsidRPr="0060266F" w:rsidRDefault="00E27E0D" w:rsidP="00E27E0D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60266F">
              <w:rPr>
                <w:sz w:val="28"/>
                <w:szCs w:val="28"/>
              </w:rPr>
              <w:t>Татами №1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E0D" w:rsidRPr="0060266F" w:rsidRDefault="00E27E0D" w:rsidP="00E27E0D">
            <w:pPr>
              <w:rPr>
                <w:sz w:val="28"/>
                <w:szCs w:val="28"/>
              </w:rPr>
            </w:pPr>
            <w:r w:rsidRPr="0060266F">
              <w:rPr>
                <w:sz w:val="28"/>
                <w:szCs w:val="28"/>
              </w:rPr>
              <w:t>1</w:t>
            </w:r>
            <w:r w:rsidR="00A76377">
              <w:rPr>
                <w:sz w:val="28"/>
                <w:szCs w:val="28"/>
              </w:rPr>
              <w:t>0</w:t>
            </w:r>
            <w:r w:rsidRPr="0060266F">
              <w:rPr>
                <w:sz w:val="28"/>
                <w:szCs w:val="28"/>
              </w:rPr>
              <w:t xml:space="preserve">.00 – </w:t>
            </w:r>
            <w:r w:rsidR="00A76377">
              <w:rPr>
                <w:sz w:val="28"/>
                <w:szCs w:val="28"/>
              </w:rPr>
              <w:t>13</w:t>
            </w:r>
            <w:r w:rsidRPr="0060266F">
              <w:rPr>
                <w:sz w:val="28"/>
                <w:szCs w:val="28"/>
              </w:rPr>
              <w:t>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E0D" w:rsidRPr="0060266F" w:rsidRDefault="00E27E0D" w:rsidP="00E27E0D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60266F">
              <w:rPr>
                <w:sz w:val="28"/>
                <w:szCs w:val="28"/>
              </w:rPr>
              <w:t xml:space="preserve">девушки </w:t>
            </w:r>
            <w:r w:rsidR="00A76377">
              <w:rPr>
                <w:sz w:val="28"/>
                <w:szCs w:val="28"/>
              </w:rPr>
              <w:t>8</w:t>
            </w:r>
            <w:r w:rsidRPr="006026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60266F">
              <w:rPr>
                <w:sz w:val="28"/>
                <w:szCs w:val="28"/>
              </w:rPr>
              <w:t xml:space="preserve"> </w:t>
            </w:r>
            <w:r w:rsidR="00A76377">
              <w:rPr>
                <w:sz w:val="28"/>
                <w:szCs w:val="28"/>
              </w:rPr>
              <w:t>9</w:t>
            </w:r>
            <w:r w:rsidRPr="0060266F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E0D" w:rsidRDefault="00E27E0D" w:rsidP="00E27E0D">
            <w:r>
              <w:rPr>
                <w:sz w:val="28"/>
                <w:szCs w:val="28"/>
              </w:rPr>
              <w:t>ПК - весовые категории</w:t>
            </w:r>
          </w:p>
        </w:tc>
      </w:tr>
      <w:tr w:rsidR="00E27E0D" w:rsidRPr="0060266F" w:rsidTr="00E27E0D">
        <w:trPr>
          <w:trHeight w:val="303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E0D" w:rsidRPr="0060266F" w:rsidRDefault="00E27E0D" w:rsidP="00E27E0D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E0D" w:rsidRPr="0060266F" w:rsidRDefault="00E27E0D" w:rsidP="00E27E0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E0D" w:rsidRPr="0060266F" w:rsidRDefault="00E27E0D" w:rsidP="00E27E0D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  <w:r w:rsidRPr="0060266F">
              <w:rPr>
                <w:sz w:val="28"/>
                <w:szCs w:val="28"/>
              </w:rPr>
              <w:t xml:space="preserve">ноши </w:t>
            </w:r>
            <w:r w:rsidR="00A7637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 w:rsidRPr="0060266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A76377">
              <w:rPr>
                <w:sz w:val="28"/>
                <w:szCs w:val="28"/>
              </w:rPr>
              <w:t>9</w:t>
            </w:r>
            <w:r w:rsidRPr="0060266F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7E0D" w:rsidRDefault="00E27E0D" w:rsidP="00E27E0D">
            <w:r>
              <w:rPr>
                <w:sz w:val="28"/>
                <w:szCs w:val="28"/>
              </w:rPr>
              <w:t>ПК - весовые категории</w:t>
            </w:r>
          </w:p>
        </w:tc>
      </w:tr>
      <w:tr w:rsidR="00E27E0D" w:rsidRPr="0060266F" w:rsidTr="00E27E0D">
        <w:trPr>
          <w:trHeight w:val="30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E0D" w:rsidRPr="0060266F" w:rsidRDefault="00E27E0D" w:rsidP="00E27E0D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60266F">
              <w:rPr>
                <w:sz w:val="28"/>
                <w:szCs w:val="28"/>
              </w:rPr>
              <w:t>Татами №2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E0D" w:rsidRPr="0060266F" w:rsidRDefault="00E27E0D" w:rsidP="00E27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76377">
              <w:rPr>
                <w:sz w:val="28"/>
                <w:szCs w:val="28"/>
              </w:rPr>
              <w:t>0</w:t>
            </w:r>
            <w:r w:rsidRPr="0060266F">
              <w:rPr>
                <w:sz w:val="28"/>
                <w:szCs w:val="28"/>
              </w:rPr>
              <w:t xml:space="preserve">.00 – </w:t>
            </w:r>
            <w:r w:rsidR="00A76377">
              <w:rPr>
                <w:sz w:val="28"/>
                <w:szCs w:val="28"/>
              </w:rPr>
              <w:t>13</w:t>
            </w:r>
            <w:r w:rsidRPr="0060266F">
              <w:rPr>
                <w:sz w:val="28"/>
                <w:szCs w:val="28"/>
              </w:rPr>
              <w:t>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E0D" w:rsidRPr="0060266F" w:rsidRDefault="00E27E0D" w:rsidP="00E27E0D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 1</w:t>
            </w:r>
            <w:r w:rsidR="00A7637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- 1</w:t>
            </w:r>
            <w:r w:rsidR="00A7637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E0D" w:rsidRDefault="00E27E0D" w:rsidP="00E27E0D">
            <w:r>
              <w:rPr>
                <w:sz w:val="28"/>
                <w:szCs w:val="28"/>
              </w:rPr>
              <w:t>ПК - весовые категории</w:t>
            </w:r>
          </w:p>
        </w:tc>
      </w:tr>
      <w:tr w:rsidR="00E27E0D" w:rsidRPr="0060266F" w:rsidTr="00E27E0D">
        <w:trPr>
          <w:trHeight w:val="30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E0D" w:rsidRPr="0060266F" w:rsidRDefault="00E27E0D" w:rsidP="00E27E0D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E0D" w:rsidRPr="0060266F" w:rsidRDefault="00E27E0D" w:rsidP="00E27E0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E0D" w:rsidRPr="0060266F" w:rsidRDefault="00E27E0D" w:rsidP="00E27E0D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 1</w:t>
            </w:r>
            <w:r w:rsidR="00A7637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- 1</w:t>
            </w:r>
            <w:r w:rsidR="00A7637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E0D" w:rsidRDefault="00E27E0D" w:rsidP="00E27E0D">
            <w:r>
              <w:rPr>
                <w:sz w:val="28"/>
                <w:szCs w:val="28"/>
              </w:rPr>
              <w:t>ПК - весовые категории</w:t>
            </w:r>
          </w:p>
        </w:tc>
      </w:tr>
      <w:tr w:rsidR="00E27E0D" w:rsidRPr="0060266F" w:rsidTr="00E27E0D">
        <w:trPr>
          <w:trHeight w:val="30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E0D" w:rsidRDefault="00E27E0D" w:rsidP="00E27E0D">
            <w:pPr>
              <w:tabs>
                <w:tab w:val="left" w:pos="7560"/>
              </w:tabs>
              <w:ind w:right="-2"/>
              <w:jc w:val="both"/>
            </w:pPr>
            <w:r>
              <w:rPr>
                <w:sz w:val="28"/>
                <w:szCs w:val="28"/>
              </w:rPr>
              <w:t>Татами №3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E0D" w:rsidRDefault="00E27E0D" w:rsidP="00E27E0D">
            <w:r>
              <w:rPr>
                <w:sz w:val="28"/>
                <w:szCs w:val="28"/>
              </w:rPr>
              <w:t>1</w:t>
            </w:r>
            <w:r w:rsidR="00A7637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.00 – </w:t>
            </w:r>
            <w:r w:rsidR="00A76377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E0D" w:rsidRPr="0060266F" w:rsidRDefault="00E27E0D" w:rsidP="00E27E0D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60266F">
              <w:rPr>
                <w:sz w:val="28"/>
                <w:szCs w:val="28"/>
              </w:rPr>
              <w:t xml:space="preserve">девушки </w:t>
            </w:r>
            <w:r w:rsidR="00A76377">
              <w:rPr>
                <w:sz w:val="28"/>
                <w:szCs w:val="28"/>
              </w:rPr>
              <w:t>8</w:t>
            </w:r>
            <w:r w:rsidRPr="006026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60266F">
              <w:rPr>
                <w:sz w:val="28"/>
                <w:szCs w:val="28"/>
              </w:rPr>
              <w:t xml:space="preserve"> </w:t>
            </w:r>
            <w:r w:rsidR="00A76377">
              <w:rPr>
                <w:sz w:val="28"/>
                <w:szCs w:val="28"/>
              </w:rPr>
              <w:t>9</w:t>
            </w:r>
            <w:r w:rsidRPr="0060266F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E0D" w:rsidRDefault="00E27E0D" w:rsidP="00E27E0D">
            <w:r>
              <w:rPr>
                <w:sz w:val="28"/>
                <w:szCs w:val="28"/>
              </w:rPr>
              <w:t>СЗ-КАТА СОЛО</w:t>
            </w:r>
          </w:p>
        </w:tc>
      </w:tr>
      <w:tr w:rsidR="00E27E0D" w:rsidRPr="0060266F" w:rsidTr="00E27E0D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E0D" w:rsidRPr="0060266F" w:rsidRDefault="00E27E0D" w:rsidP="00E27E0D">
            <w:pPr>
              <w:tabs>
                <w:tab w:val="left" w:pos="7560"/>
              </w:tabs>
              <w:snapToGrid w:val="0"/>
              <w:ind w:right="-2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E0D" w:rsidRPr="0060266F" w:rsidRDefault="00E27E0D" w:rsidP="00E27E0D">
            <w:pPr>
              <w:tabs>
                <w:tab w:val="left" w:pos="7560"/>
              </w:tabs>
              <w:snapToGrid w:val="0"/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E0D" w:rsidRPr="0060266F" w:rsidRDefault="00E27E0D" w:rsidP="00E27E0D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  <w:r w:rsidRPr="0060266F">
              <w:rPr>
                <w:sz w:val="28"/>
                <w:szCs w:val="28"/>
              </w:rPr>
              <w:t xml:space="preserve">ноши </w:t>
            </w:r>
            <w:r w:rsidR="00A7637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 w:rsidRPr="0060266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A76377">
              <w:rPr>
                <w:sz w:val="28"/>
                <w:szCs w:val="28"/>
              </w:rPr>
              <w:t>9</w:t>
            </w:r>
            <w:r w:rsidRPr="0060266F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E0D" w:rsidRDefault="00E27E0D" w:rsidP="00E27E0D">
            <w:r>
              <w:rPr>
                <w:sz w:val="28"/>
                <w:szCs w:val="28"/>
              </w:rPr>
              <w:t>СЗ-КАТА СОЛО</w:t>
            </w:r>
          </w:p>
        </w:tc>
      </w:tr>
      <w:tr w:rsidR="00E27E0D" w:rsidRPr="0060266F" w:rsidTr="00E27E0D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E0D" w:rsidRPr="0060266F" w:rsidRDefault="00E27E0D" w:rsidP="00E27E0D">
            <w:pPr>
              <w:tabs>
                <w:tab w:val="left" w:pos="7560"/>
              </w:tabs>
              <w:snapToGrid w:val="0"/>
              <w:ind w:right="-2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E0D" w:rsidRPr="0060266F" w:rsidRDefault="00E27E0D" w:rsidP="00E27E0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E0D" w:rsidRPr="0060266F" w:rsidRDefault="00E27E0D" w:rsidP="00E27E0D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 1</w:t>
            </w:r>
            <w:r w:rsidR="00A7637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- 1</w:t>
            </w:r>
            <w:r w:rsidR="00A7637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E0D" w:rsidRDefault="00E27E0D" w:rsidP="00E27E0D">
            <w:r>
              <w:rPr>
                <w:sz w:val="28"/>
                <w:szCs w:val="28"/>
              </w:rPr>
              <w:t>СЗ-КАТА СОЛО</w:t>
            </w:r>
          </w:p>
        </w:tc>
      </w:tr>
      <w:tr w:rsidR="00E27E0D" w:rsidRPr="0060266F" w:rsidTr="00E27E0D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E0D" w:rsidRPr="0060266F" w:rsidRDefault="00E27E0D" w:rsidP="00E27E0D">
            <w:pPr>
              <w:tabs>
                <w:tab w:val="left" w:pos="7560"/>
              </w:tabs>
              <w:snapToGrid w:val="0"/>
              <w:ind w:right="-2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E0D" w:rsidRPr="0060266F" w:rsidRDefault="00E27E0D" w:rsidP="00E27E0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E0D" w:rsidRPr="0060266F" w:rsidRDefault="00E27E0D" w:rsidP="00E27E0D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 1</w:t>
            </w:r>
            <w:r w:rsidR="00A7637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- 1</w:t>
            </w:r>
            <w:r w:rsidR="00A7637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E0D" w:rsidRDefault="00E27E0D" w:rsidP="00E27E0D">
            <w:r>
              <w:rPr>
                <w:sz w:val="28"/>
                <w:szCs w:val="28"/>
              </w:rPr>
              <w:t>СЗ-КАТА СОЛО</w:t>
            </w:r>
          </w:p>
        </w:tc>
      </w:tr>
    </w:tbl>
    <w:p w:rsidR="0034611E" w:rsidRDefault="0034611E">
      <w:pPr>
        <w:ind w:right="-2"/>
        <w:jc w:val="both"/>
        <w:rPr>
          <w:b/>
          <w:sz w:val="28"/>
          <w:szCs w:val="28"/>
        </w:rPr>
      </w:pPr>
    </w:p>
    <w:p w:rsidR="0034611E" w:rsidRDefault="00917A30">
      <w:pPr>
        <w:ind w:right="-2" w:firstLine="567"/>
        <w:jc w:val="both"/>
      </w:pPr>
      <w:r>
        <w:rPr>
          <w:b/>
          <w:sz w:val="28"/>
          <w:szCs w:val="28"/>
        </w:rPr>
        <w:t xml:space="preserve">19 декабря </w:t>
      </w:r>
      <w:r>
        <w:rPr>
          <w:sz w:val="28"/>
          <w:szCs w:val="28"/>
        </w:rPr>
        <w:t>– день отъезда команд</w:t>
      </w:r>
    </w:p>
    <w:p w:rsidR="0034611E" w:rsidRDefault="0034611E">
      <w:pPr>
        <w:ind w:right="-2" w:firstLine="567"/>
        <w:jc w:val="both"/>
        <w:rPr>
          <w:b/>
          <w:sz w:val="16"/>
          <w:szCs w:val="16"/>
        </w:rPr>
      </w:pPr>
    </w:p>
    <w:p w:rsidR="0034611E" w:rsidRDefault="00917A30">
      <w:pPr>
        <w:ind w:left="284" w:right="-2" w:firstLine="567"/>
        <w:jc w:val="both"/>
      </w:pPr>
      <w:r>
        <w:rPr>
          <w:sz w:val="28"/>
          <w:szCs w:val="28"/>
        </w:rPr>
        <w:t>Соревнования проводятся в соответствии с действующими правилами проведения соревнований по всестилевому каратэ, утвержденными приказом Минспорта России «15» июня 2015 г. № 634 с изменениями, внесенными приказом Минспорта России от 22 февраля 2019 г. № 156.</w:t>
      </w:r>
    </w:p>
    <w:p w:rsidR="0034611E" w:rsidRDefault="0034611E">
      <w:pPr>
        <w:ind w:right="-2" w:firstLine="567"/>
        <w:jc w:val="both"/>
        <w:rPr>
          <w:sz w:val="16"/>
          <w:szCs w:val="16"/>
        </w:rPr>
      </w:pPr>
    </w:p>
    <w:tbl>
      <w:tblPr>
        <w:tblW w:w="9254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1729"/>
        <w:gridCol w:w="7525"/>
      </w:tblGrid>
      <w:tr w:rsidR="001E0630" w:rsidTr="001E0630"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630" w:rsidRDefault="001E0630" w:rsidP="007E36BF">
            <w:pPr>
              <w:jc w:val="center"/>
            </w:pPr>
            <w:r>
              <w:rPr>
                <w:sz w:val="28"/>
                <w:szCs w:val="28"/>
              </w:rPr>
              <w:t>Группы участников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630" w:rsidRDefault="001E0630" w:rsidP="007E36BF">
            <w:pPr>
              <w:jc w:val="center"/>
            </w:pPr>
            <w:r>
              <w:rPr>
                <w:sz w:val="28"/>
                <w:szCs w:val="28"/>
              </w:rPr>
              <w:t>Наименование спортивной дисциплины</w:t>
            </w:r>
          </w:p>
        </w:tc>
      </w:tr>
      <w:tr w:rsidR="001E0630" w:rsidRPr="00F66863" w:rsidTr="001E0630"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630" w:rsidRPr="00F66863" w:rsidRDefault="001E0630" w:rsidP="00F66863">
            <w:pPr>
              <w:jc w:val="center"/>
            </w:pPr>
            <w:r w:rsidRPr="00F66863">
              <w:rPr>
                <w:sz w:val="28"/>
                <w:szCs w:val="28"/>
              </w:rPr>
              <w:t>Юноши</w:t>
            </w:r>
          </w:p>
          <w:p w:rsidR="001E0630" w:rsidRPr="00F66863" w:rsidRDefault="001E0630" w:rsidP="00F66863">
            <w:pPr>
              <w:jc w:val="center"/>
            </w:pPr>
            <w:r w:rsidRPr="00F66863">
              <w:rPr>
                <w:sz w:val="28"/>
                <w:szCs w:val="28"/>
              </w:rPr>
              <w:t>8-9 лет</w:t>
            </w:r>
          </w:p>
          <w:p w:rsidR="001E0630" w:rsidRPr="00F66863" w:rsidRDefault="001E0630" w:rsidP="00F668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630" w:rsidRPr="00F66863" w:rsidRDefault="001E0630" w:rsidP="00F66863">
            <w:r w:rsidRPr="00F66863">
              <w:rPr>
                <w:sz w:val="28"/>
                <w:szCs w:val="28"/>
              </w:rPr>
              <w:t xml:space="preserve">ОК-весовая категория </w:t>
            </w:r>
            <w:r w:rsidR="00095178" w:rsidRPr="00F66863">
              <w:rPr>
                <w:sz w:val="28"/>
                <w:szCs w:val="28"/>
              </w:rPr>
              <w:t>3</w:t>
            </w:r>
            <w:r w:rsidRPr="00F66863">
              <w:rPr>
                <w:sz w:val="28"/>
                <w:szCs w:val="28"/>
              </w:rPr>
              <w:t>0 кг</w:t>
            </w:r>
            <w:r w:rsidR="00095178" w:rsidRPr="00F66863">
              <w:rPr>
                <w:sz w:val="28"/>
                <w:szCs w:val="28"/>
              </w:rPr>
              <w:t>, 35 кг, 40 кг, свыше 40 кг</w:t>
            </w:r>
          </w:p>
          <w:p w:rsidR="001E0630" w:rsidRPr="00F66863" w:rsidRDefault="001E0630" w:rsidP="00F66863">
            <w:r w:rsidRPr="00F66863">
              <w:rPr>
                <w:sz w:val="28"/>
                <w:szCs w:val="28"/>
              </w:rPr>
              <w:t>ОК-ката-</w:t>
            </w:r>
            <w:proofErr w:type="spellStart"/>
            <w:r w:rsidRPr="00F66863">
              <w:rPr>
                <w:sz w:val="28"/>
                <w:szCs w:val="28"/>
              </w:rPr>
              <w:t>ренгокай</w:t>
            </w:r>
            <w:proofErr w:type="spellEnd"/>
          </w:p>
          <w:p w:rsidR="001E0630" w:rsidRPr="00F66863" w:rsidRDefault="001E0630" w:rsidP="00F66863">
            <w:pPr>
              <w:rPr>
                <w:sz w:val="28"/>
                <w:szCs w:val="28"/>
              </w:rPr>
            </w:pPr>
            <w:r w:rsidRPr="00F66863">
              <w:rPr>
                <w:sz w:val="28"/>
                <w:szCs w:val="28"/>
              </w:rPr>
              <w:t>ОК-ката-</w:t>
            </w:r>
            <w:proofErr w:type="spellStart"/>
            <w:r w:rsidRPr="00F66863">
              <w:rPr>
                <w:sz w:val="28"/>
                <w:szCs w:val="28"/>
              </w:rPr>
              <w:t>годзю</w:t>
            </w:r>
            <w:proofErr w:type="spellEnd"/>
            <w:r w:rsidRPr="00F66863">
              <w:rPr>
                <w:sz w:val="28"/>
                <w:szCs w:val="28"/>
              </w:rPr>
              <w:t>-</w:t>
            </w:r>
            <w:proofErr w:type="spellStart"/>
            <w:r w:rsidRPr="00F66863">
              <w:rPr>
                <w:sz w:val="28"/>
                <w:szCs w:val="28"/>
              </w:rPr>
              <w:t>рю</w:t>
            </w:r>
            <w:proofErr w:type="spellEnd"/>
          </w:p>
          <w:p w:rsidR="00F026BD" w:rsidRPr="00F66863" w:rsidRDefault="00F026BD" w:rsidP="00F66863">
            <w:pPr>
              <w:rPr>
                <w:sz w:val="28"/>
                <w:szCs w:val="28"/>
              </w:rPr>
            </w:pPr>
            <w:r w:rsidRPr="00F66863">
              <w:rPr>
                <w:sz w:val="28"/>
                <w:szCs w:val="28"/>
              </w:rPr>
              <w:t>ОК-ката-</w:t>
            </w:r>
            <w:proofErr w:type="spellStart"/>
            <w:r w:rsidRPr="00F66863">
              <w:rPr>
                <w:sz w:val="28"/>
                <w:szCs w:val="28"/>
              </w:rPr>
              <w:t>вадо</w:t>
            </w:r>
            <w:proofErr w:type="spellEnd"/>
            <w:r w:rsidRPr="00F66863">
              <w:rPr>
                <w:sz w:val="28"/>
                <w:szCs w:val="28"/>
              </w:rPr>
              <w:t>-</w:t>
            </w:r>
            <w:proofErr w:type="spellStart"/>
            <w:r w:rsidRPr="00F66863">
              <w:rPr>
                <w:sz w:val="28"/>
                <w:szCs w:val="28"/>
              </w:rPr>
              <w:t>рю</w:t>
            </w:r>
            <w:proofErr w:type="spellEnd"/>
          </w:p>
          <w:p w:rsidR="001E0630" w:rsidRPr="00F66863" w:rsidRDefault="001E0630" w:rsidP="00F66863">
            <w:r w:rsidRPr="00F66863">
              <w:rPr>
                <w:sz w:val="28"/>
                <w:szCs w:val="28"/>
              </w:rPr>
              <w:t>ПК–весовая категория 25 кг</w:t>
            </w:r>
            <w:r w:rsidR="00204E40" w:rsidRPr="00F66863">
              <w:rPr>
                <w:sz w:val="28"/>
                <w:szCs w:val="28"/>
              </w:rPr>
              <w:t>, 30 кг, 35 кг, 40 кг, 50 кг</w:t>
            </w:r>
          </w:p>
          <w:p w:rsidR="001E0630" w:rsidRPr="00F66863" w:rsidRDefault="001E0630" w:rsidP="00F66863">
            <w:r w:rsidRPr="00F66863">
              <w:rPr>
                <w:sz w:val="28"/>
                <w:szCs w:val="28"/>
              </w:rPr>
              <w:t>СЗ-ката-соло</w:t>
            </w:r>
          </w:p>
        </w:tc>
      </w:tr>
      <w:tr w:rsidR="001E0630" w:rsidRPr="00F66863" w:rsidTr="001E0630">
        <w:trPr>
          <w:trHeight w:val="1835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630" w:rsidRPr="00F66863" w:rsidRDefault="001E0630" w:rsidP="00F66863">
            <w:pPr>
              <w:jc w:val="center"/>
            </w:pPr>
            <w:r w:rsidRPr="00F66863">
              <w:rPr>
                <w:sz w:val="28"/>
                <w:szCs w:val="28"/>
              </w:rPr>
              <w:t>Девушки</w:t>
            </w:r>
          </w:p>
          <w:p w:rsidR="001E0630" w:rsidRPr="00F66863" w:rsidRDefault="001E0630" w:rsidP="00F66863">
            <w:pPr>
              <w:jc w:val="center"/>
            </w:pPr>
            <w:r w:rsidRPr="00F66863">
              <w:rPr>
                <w:sz w:val="28"/>
                <w:szCs w:val="28"/>
              </w:rPr>
              <w:t>8-9 лет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630" w:rsidRPr="00F66863" w:rsidRDefault="00095178" w:rsidP="00F66863">
            <w:pPr>
              <w:ind w:left="-61" w:right="-245"/>
            </w:pPr>
            <w:r w:rsidRPr="00F66863">
              <w:rPr>
                <w:sz w:val="28"/>
                <w:szCs w:val="28"/>
              </w:rPr>
              <w:t>ОК-весовая категория 30</w:t>
            </w:r>
            <w:r w:rsidR="001E0630" w:rsidRPr="00F66863">
              <w:rPr>
                <w:sz w:val="28"/>
                <w:szCs w:val="28"/>
              </w:rPr>
              <w:t xml:space="preserve"> кг</w:t>
            </w:r>
            <w:r w:rsidRPr="00F66863">
              <w:rPr>
                <w:sz w:val="28"/>
                <w:szCs w:val="28"/>
              </w:rPr>
              <w:t>, 35 кг, свыше 35 кг</w:t>
            </w:r>
          </w:p>
          <w:p w:rsidR="001E0630" w:rsidRPr="00F66863" w:rsidRDefault="001E0630" w:rsidP="00F66863">
            <w:pPr>
              <w:ind w:left="-61" w:right="-245"/>
            </w:pPr>
            <w:r w:rsidRPr="00F66863">
              <w:rPr>
                <w:sz w:val="28"/>
                <w:szCs w:val="28"/>
              </w:rPr>
              <w:t>ОК-ката-</w:t>
            </w:r>
            <w:proofErr w:type="spellStart"/>
            <w:r w:rsidRPr="00F66863">
              <w:rPr>
                <w:sz w:val="28"/>
                <w:szCs w:val="28"/>
              </w:rPr>
              <w:t>ренгокай</w:t>
            </w:r>
            <w:proofErr w:type="spellEnd"/>
          </w:p>
          <w:p w:rsidR="00095178" w:rsidRPr="00F66863" w:rsidRDefault="001E0630" w:rsidP="00F66863">
            <w:pPr>
              <w:ind w:left="-61" w:right="-245"/>
              <w:rPr>
                <w:sz w:val="28"/>
                <w:szCs w:val="28"/>
              </w:rPr>
            </w:pPr>
            <w:r w:rsidRPr="00F66863">
              <w:rPr>
                <w:sz w:val="28"/>
                <w:szCs w:val="28"/>
              </w:rPr>
              <w:t>ОК-ката-</w:t>
            </w:r>
            <w:proofErr w:type="spellStart"/>
            <w:r w:rsidRPr="00F66863">
              <w:rPr>
                <w:sz w:val="28"/>
                <w:szCs w:val="28"/>
              </w:rPr>
              <w:t>годзю</w:t>
            </w:r>
            <w:proofErr w:type="spellEnd"/>
            <w:r w:rsidRPr="00F66863">
              <w:rPr>
                <w:sz w:val="28"/>
                <w:szCs w:val="28"/>
              </w:rPr>
              <w:t>-</w:t>
            </w:r>
            <w:proofErr w:type="spellStart"/>
            <w:r w:rsidRPr="00F66863">
              <w:rPr>
                <w:sz w:val="28"/>
                <w:szCs w:val="28"/>
              </w:rPr>
              <w:t>рю</w:t>
            </w:r>
            <w:proofErr w:type="spellEnd"/>
          </w:p>
          <w:p w:rsidR="00095178" w:rsidRPr="00F66863" w:rsidRDefault="00095178" w:rsidP="00F66863">
            <w:pPr>
              <w:ind w:left="-61" w:right="-245"/>
              <w:rPr>
                <w:sz w:val="28"/>
                <w:szCs w:val="28"/>
              </w:rPr>
            </w:pPr>
            <w:r w:rsidRPr="00F66863">
              <w:rPr>
                <w:sz w:val="28"/>
                <w:szCs w:val="28"/>
              </w:rPr>
              <w:t>ОК-ката-</w:t>
            </w:r>
            <w:proofErr w:type="spellStart"/>
            <w:r w:rsidRPr="00F66863">
              <w:rPr>
                <w:sz w:val="28"/>
                <w:szCs w:val="28"/>
              </w:rPr>
              <w:t>вадо</w:t>
            </w:r>
            <w:proofErr w:type="spellEnd"/>
            <w:r w:rsidRPr="00F66863">
              <w:rPr>
                <w:sz w:val="28"/>
                <w:szCs w:val="28"/>
              </w:rPr>
              <w:t>-</w:t>
            </w:r>
            <w:proofErr w:type="spellStart"/>
            <w:r w:rsidRPr="00F66863">
              <w:rPr>
                <w:sz w:val="28"/>
                <w:szCs w:val="28"/>
              </w:rPr>
              <w:t>рю</w:t>
            </w:r>
            <w:proofErr w:type="spellEnd"/>
          </w:p>
          <w:p w:rsidR="001E0630" w:rsidRPr="00F66863" w:rsidRDefault="001E0630" w:rsidP="00F66863">
            <w:pPr>
              <w:ind w:left="-61" w:right="-245"/>
              <w:rPr>
                <w:sz w:val="28"/>
                <w:szCs w:val="28"/>
              </w:rPr>
            </w:pPr>
            <w:r w:rsidRPr="00F66863">
              <w:rPr>
                <w:sz w:val="28"/>
                <w:szCs w:val="28"/>
              </w:rPr>
              <w:t>ПК-весовая категория 30 кг</w:t>
            </w:r>
            <w:r w:rsidR="00204E40" w:rsidRPr="00F66863">
              <w:rPr>
                <w:sz w:val="28"/>
                <w:szCs w:val="28"/>
              </w:rPr>
              <w:t>, 40 кг</w:t>
            </w:r>
          </w:p>
          <w:p w:rsidR="001E0630" w:rsidRPr="00F66863" w:rsidRDefault="001E0630" w:rsidP="00F66863">
            <w:pPr>
              <w:ind w:left="-61" w:right="-245"/>
            </w:pPr>
            <w:r w:rsidRPr="00F66863">
              <w:rPr>
                <w:sz w:val="28"/>
                <w:szCs w:val="28"/>
              </w:rPr>
              <w:t>СЗ-ката-соло</w:t>
            </w:r>
          </w:p>
        </w:tc>
      </w:tr>
      <w:tr w:rsidR="001E0630" w:rsidRPr="00F66863" w:rsidTr="001E0630"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630" w:rsidRPr="00F66863" w:rsidRDefault="001E0630" w:rsidP="00F66863">
            <w:pPr>
              <w:jc w:val="center"/>
            </w:pPr>
            <w:r w:rsidRPr="00F66863">
              <w:rPr>
                <w:sz w:val="28"/>
                <w:szCs w:val="28"/>
              </w:rPr>
              <w:t>Юноши</w:t>
            </w:r>
          </w:p>
          <w:p w:rsidR="001E0630" w:rsidRPr="00F66863" w:rsidRDefault="001E0630" w:rsidP="00F66863">
            <w:pPr>
              <w:jc w:val="center"/>
            </w:pPr>
            <w:r w:rsidRPr="00F66863">
              <w:rPr>
                <w:sz w:val="28"/>
                <w:szCs w:val="28"/>
              </w:rPr>
              <w:t>10-11 лет</w:t>
            </w:r>
          </w:p>
          <w:p w:rsidR="001E0630" w:rsidRPr="00F66863" w:rsidRDefault="001E0630" w:rsidP="00F6686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E0630" w:rsidRPr="00F66863" w:rsidRDefault="001E0630" w:rsidP="00F6686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630" w:rsidRPr="00F66863" w:rsidRDefault="00095178" w:rsidP="00F66863">
            <w:pPr>
              <w:pStyle w:val="ac"/>
            </w:pPr>
            <w:r w:rsidRPr="00F66863">
              <w:rPr>
                <w:rFonts w:ascii="Times New Roman" w:hAnsi="Times New Roman" w:cs="Times New Roman"/>
                <w:sz w:val="28"/>
                <w:szCs w:val="28"/>
              </w:rPr>
              <w:t>ОК-весовая категория 30</w:t>
            </w:r>
            <w:r w:rsidR="001E0630" w:rsidRPr="00F66863">
              <w:rPr>
                <w:rFonts w:ascii="Times New Roman" w:hAnsi="Times New Roman" w:cs="Times New Roman"/>
                <w:sz w:val="28"/>
                <w:szCs w:val="28"/>
              </w:rPr>
              <w:t xml:space="preserve"> кг</w:t>
            </w:r>
            <w:r w:rsidRPr="00F66863">
              <w:rPr>
                <w:rFonts w:ascii="Times New Roman" w:hAnsi="Times New Roman" w:cs="Times New Roman"/>
                <w:sz w:val="28"/>
                <w:szCs w:val="28"/>
              </w:rPr>
              <w:t>, 35 кг, 40 кг, 45 кг, свыше 45 кг</w:t>
            </w:r>
          </w:p>
          <w:p w:rsidR="00095178" w:rsidRPr="00F66863" w:rsidRDefault="00095178" w:rsidP="00F66863">
            <w:pPr>
              <w:ind w:left="-61" w:right="-245"/>
            </w:pPr>
            <w:r w:rsidRPr="00F66863">
              <w:rPr>
                <w:sz w:val="28"/>
                <w:szCs w:val="28"/>
              </w:rPr>
              <w:t>ОК-ката-</w:t>
            </w:r>
            <w:proofErr w:type="spellStart"/>
            <w:r w:rsidRPr="00F66863">
              <w:rPr>
                <w:sz w:val="28"/>
                <w:szCs w:val="28"/>
              </w:rPr>
              <w:t>ренгокай</w:t>
            </w:r>
            <w:proofErr w:type="spellEnd"/>
          </w:p>
          <w:p w:rsidR="00095178" w:rsidRPr="00F66863" w:rsidRDefault="00095178" w:rsidP="00F66863">
            <w:pPr>
              <w:ind w:left="-61" w:right="-245"/>
              <w:rPr>
                <w:sz w:val="28"/>
                <w:szCs w:val="28"/>
              </w:rPr>
            </w:pPr>
            <w:r w:rsidRPr="00F66863">
              <w:rPr>
                <w:sz w:val="28"/>
                <w:szCs w:val="28"/>
              </w:rPr>
              <w:t>ОК-ката-</w:t>
            </w:r>
            <w:proofErr w:type="spellStart"/>
            <w:r w:rsidRPr="00F66863">
              <w:rPr>
                <w:sz w:val="28"/>
                <w:szCs w:val="28"/>
              </w:rPr>
              <w:t>годзю</w:t>
            </w:r>
            <w:proofErr w:type="spellEnd"/>
            <w:r w:rsidRPr="00F66863">
              <w:rPr>
                <w:sz w:val="28"/>
                <w:szCs w:val="28"/>
              </w:rPr>
              <w:t>-</w:t>
            </w:r>
            <w:proofErr w:type="spellStart"/>
            <w:r w:rsidRPr="00F66863">
              <w:rPr>
                <w:sz w:val="28"/>
                <w:szCs w:val="28"/>
              </w:rPr>
              <w:t>рю</w:t>
            </w:r>
            <w:proofErr w:type="spellEnd"/>
          </w:p>
          <w:p w:rsidR="00095178" w:rsidRPr="00F66863" w:rsidRDefault="00095178" w:rsidP="00F66863">
            <w:pPr>
              <w:rPr>
                <w:sz w:val="28"/>
                <w:szCs w:val="28"/>
              </w:rPr>
            </w:pPr>
            <w:r w:rsidRPr="00F66863">
              <w:rPr>
                <w:sz w:val="28"/>
                <w:szCs w:val="28"/>
              </w:rPr>
              <w:t>ОК-ката-</w:t>
            </w:r>
            <w:proofErr w:type="spellStart"/>
            <w:r w:rsidRPr="00F66863">
              <w:rPr>
                <w:sz w:val="28"/>
                <w:szCs w:val="28"/>
              </w:rPr>
              <w:t>вадо</w:t>
            </w:r>
            <w:proofErr w:type="spellEnd"/>
            <w:r w:rsidRPr="00F66863">
              <w:rPr>
                <w:sz w:val="28"/>
                <w:szCs w:val="28"/>
              </w:rPr>
              <w:t>-</w:t>
            </w:r>
            <w:proofErr w:type="spellStart"/>
            <w:r w:rsidRPr="00F66863">
              <w:rPr>
                <w:sz w:val="28"/>
                <w:szCs w:val="28"/>
              </w:rPr>
              <w:t>рю</w:t>
            </w:r>
            <w:proofErr w:type="spellEnd"/>
          </w:p>
          <w:p w:rsidR="001E0630" w:rsidRPr="00F66863" w:rsidRDefault="001E0630" w:rsidP="00F66863">
            <w:pPr>
              <w:pStyle w:val="ac"/>
            </w:pPr>
            <w:r w:rsidRPr="00F66863">
              <w:rPr>
                <w:rFonts w:ascii="Times New Roman" w:hAnsi="Times New Roman" w:cs="Times New Roman"/>
                <w:sz w:val="28"/>
                <w:szCs w:val="28"/>
              </w:rPr>
              <w:t>ПК-весовая категория 30 кг</w:t>
            </w:r>
            <w:r w:rsidR="00204E40" w:rsidRPr="00F66863">
              <w:rPr>
                <w:rFonts w:ascii="Times New Roman" w:hAnsi="Times New Roman" w:cs="Times New Roman"/>
                <w:sz w:val="28"/>
                <w:szCs w:val="28"/>
              </w:rPr>
              <w:t>, 35 кг, 40 кг, 45 кг, 55 кг</w:t>
            </w:r>
          </w:p>
          <w:p w:rsidR="001E0630" w:rsidRPr="00F66863" w:rsidRDefault="001E0630" w:rsidP="00F66863">
            <w:pPr>
              <w:pStyle w:val="ac"/>
            </w:pPr>
            <w:r w:rsidRPr="00F668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СЗ-ката-соло</w:t>
            </w:r>
          </w:p>
        </w:tc>
      </w:tr>
      <w:tr w:rsidR="001E0630" w:rsidTr="001E0630"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630" w:rsidRPr="00F66863" w:rsidRDefault="001E0630" w:rsidP="00F66863">
            <w:pPr>
              <w:jc w:val="center"/>
            </w:pPr>
            <w:r w:rsidRPr="00F66863">
              <w:rPr>
                <w:sz w:val="28"/>
                <w:szCs w:val="28"/>
              </w:rPr>
              <w:lastRenderedPageBreak/>
              <w:t>Девушки</w:t>
            </w:r>
          </w:p>
          <w:p w:rsidR="001E0630" w:rsidRPr="00F66863" w:rsidRDefault="001E0630" w:rsidP="00F66863">
            <w:pPr>
              <w:jc w:val="center"/>
            </w:pPr>
            <w:r w:rsidRPr="00F66863">
              <w:rPr>
                <w:sz w:val="28"/>
                <w:szCs w:val="28"/>
              </w:rPr>
              <w:t>10-11 лет</w:t>
            </w:r>
          </w:p>
          <w:p w:rsidR="001E0630" w:rsidRPr="00F66863" w:rsidRDefault="001E0630" w:rsidP="00F6686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630" w:rsidRPr="00F66863" w:rsidRDefault="00095178" w:rsidP="00F66863">
            <w:pPr>
              <w:pStyle w:val="ac"/>
            </w:pPr>
            <w:r w:rsidRPr="00F66863">
              <w:rPr>
                <w:rFonts w:ascii="Times New Roman" w:hAnsi="Times New Roman" w:cs="Times New Roman"/>
                <w:sz w:val="28"/>
                <w:szCs w:val="28"/>
              </w:rPr>
              <w:t>ОК-весовая категория 35 кг, 40</w:t>
            </w:r>
            <w:r w:rsidR="001E0630" w:rsidRPr="00F66863">
              <w:rPr>
                <w:rFonts w:ascii="Times New Roman" w:hAnsi="Times New Roman" w:cs="Times New Roman"/>
                <w:sz w:val="28"/>
                <w:szCs w:val="28"/>
              </w:rPr>
              <w:t xml:space="preserve"> кг</w:t>
            </w:r>
            <w:r w:rsidRPr="00F66863">
              <w:rPr>
                <w:rFonts w:ascii="Times New Roman" w:hAnsi="Times New Roman" w:cs="Times New Roman"/>
                <w:sz w:val="28"/>
                <w:szCs w:val="28"/>
              </w:rPr>
              <w:t>, 45 кг, свыше 45 кг</w:t>
            </w:r>
          </w:p>
          <w:p w:rsidR="00095178" w:rsidRPr="00F66863" w:rsidRDefault="00095178" w:rsidP="00F66863">
            <w:pPr>
              <w:ind w:left="-61" w:right="-245"/>
            </w:pPr>
            <w:r w:rsidRPr="00F66863">
              <w:rPr>
                <w:sz w:val="28"/>
                <w:szCs w:val="28"/>
              </w:rPr>
              <w:t>ОК-ката-</w:t>
            </w:r>
            <w:proofErr w:type="spellStart"/>
            <w:r w:rsidRPr="00F66863">
              <w:rPr>
                <w:sz w:val="28"/>
                <w:szCs w:val="28"/>
              </w:rPr>
              <w:t>ренгокай</w:t>
            </w:r>
            <w:proofErr w:type="spellEnd"/>
          </w:p>
          <w:p w:rsidR="00095178" w:rsidRPr="00F66863" w:rsidRDefault="00095178" w:rsidP="00F66863">
            <w:pPr>
              <w:ind w:left="-61" w:right="-245"/>
              <w:rPr>
                <w:sz w:val="28"/>
                <w:szCs w:val="28"/>
              </w:rPr>
            </w:pPr>
            <w:r w:rsidRPr="00F66863">
              <w:rPr>
                <w:sz w:val="28"/>
                <w:szCs w:val="28"/>
              </w:rPr>
              <w:t>ОК-ката-</w:t>
            </w:r>
            <w:proofErr w:type="spellStart"/>
            <w:r w:rsidRPr="00F66863">
              <w:rPr>
                <w:sz w:val="28"/>
                <w:szCs w:val="28"/>
              </w:rPr>
              <w:t>годзю</w:t>
            </w:r>
            <w:proofErr w:type="spellEnd"/>
            <w:r w:rsidRPr="00F66863">
              <w:rPr>
                <w:sz w:val="28"/>
                <w:szCs w:val="28"/>
              </w:rPr>
              <w:t>-</w:t>
            </w:r>
            <w:proofErr w:type="spellStart"/>
            <w:r w:rsidRPr="00F66863">
              <w:rPr>
                <w:sz w:val="28"/>
                <w:szCs w:val="28"/>
              </w:rPr>
              <w:t>рю</w:t>
            </w:r>
            <w:proofErr w:type="spellEnd"/>
          </w:p>
          <w:p w:rsidR="00095178" w:rsidRPr="00F66863" w:rsidRDefault="00095178" w:rsidP="00F66863">
            <w:pPr>
              <w:rPr>
                <w:sz w:val="28"/>
                <w:szCs w:val="28"/>
              </w:rPr>
            </w:pPr>
            <w:r w:rsidRPr="00F66863">
              <w:rPr>
                <w:sz w:val="28"/>
                <w:szCs w:val="28"/>
              </w:rPr>
              <w:t>ОК-ката-</w:t>
            </w:r>
            <w:proofErr w:type="spellStart"/>
            <w:r w:rsidRPr="00F66863">
              <w:rPr>
                <w:sz w:val="28"/>
                <w:szCs w:val="28"/>
              </w:rPr>
              <w:t>вадо</w:t>
            </w:r>
            <w:proofErr w:type="spellEnd"/>
            <w:r w:rsidRPr="00F66863">
              <w:rPr>
                <w:sz w:val="28"/>
                <w:szCs w:val="28"/>
              </w:rPr>
              <w:t>-</w:t>
            </w:r>
            <w:proofErr w:type="spellStart"/>
            <w:r w:rsidRPr="00F66863">
              <w:rPr>
                <w:sz w:val="28"/>
                <w:szCs w:val="28"/>
              </w:rPr>
              <w:t>рю</w:t>
            </w:r>
            <w:proofErr w:type="spellEnd"/>
          </w:p>
          <w:p w:rsidR="001E0630" w:rsidRPr="00F66863" w:rsidRDefault="001E0630" w:rsidP="00F66863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66863">
              <w:rPr>
                <w:rFonts w:ascii="Times New Roman" w:hAnsi="Times New Roman" w:cs="Times New Roman"/>
                <w:sz w:val="28"/>
                <w:szCs w:val="28"/>
              </w:rPr>
              <w:t>ПК-весовая категория 35 кг</w:t>
            </w:r>
            <w:r w:rsidR="00204E40" w:rsidRPr="00F66863">
              <w:rPr>
                <w:rFonts w:ascii="Times New Roman" w:hAnsi="Times New Roman" w:cs="Times New Roman"/>
                <w:sz w:val="28"/>
                <w:szCs w:val="28"/>
              </w:rPr>
              <w:t>, 45 кг</w:t>
            </w:r>
          </w:p>
          <w:p w:rsidR="001E0630" w:rsidRDefault="001E0630" w:rsidP="00F66863">
            <w:pPr>
              <w:pStyle w:val="ac"/>
            </w:pPr>
            <w:r w:rsidRPr="00F66863">
              <w:rPr>
                <w:rFonts w:ascii="Times New Roman" w:hAnsi="Times New Roman" w:cs="Times New Roman"/>
                <w:sz w:val="28"/>
                <w:szCs w:val="28"/>
              </w:rPr>
              <w:t>СЗ-ката-соло</w:t>
            </w:r>
          </w:p>
        </w:tc>
      </w:tr>
    </w:tbl>
    <w:p w:rsidR="0034611E" w:rsidRDefault="0034611E" w:rsidP="00F66863">
      <w:pPr>
        <w:ind w:right="-2"/>
        <w:jc w:val="both"/>
        <w:rPr>
          <w:b/>
          <w:sz w:val="28"/>
          <w:szCs w:val="28"/>
        </w:rPr>
      </w:pPr>
    </w:p>
    <w:p w:rsidR="0034611E" w:rsidRDefault="0034611E">
      <w:pPr>
        <w:ind w:right="-2" w:firstLine="567"/>
        <w:jc w:val="both"/>
        <w:rPr>
          <w:sz w:val="28"/>
          <w:szCs w:val="28"/>
          <w:lang w:eastAsia="ar-SA" w:bidi="ru-RU"/>
        </w:rPr>
      </w:pPr>
    </w:p>
    <w:p w:rsidR="0034611E" w:rsidRDefault="00917A30">
      <w:pPr>
        <w:ind w:right="-2"/>
        <w:jc w:val="center"/>
      </w:pPr>
      <w:r>
        <w:rPr>
          <w:b/>
          <w:bCs/>
          <w:sz w:val="28"/>
          <w:szCs w:val="28"/>
          <w:lang w:val="en-US"/>
        </w:rPr>
        <w:t>VI</w:t>
      </w:r>
      <w:r>
        <w:rPr>
          <w:b/>
          <w:bCs/>
          <w:sz w:val="28"/>
          <w:szCs w:val="28"/>
        </w:rPr>
        <w:t xml:space="preserve"> Условия подведения итогов</w:t>
      </w:r>
    </w:p>
    <w:p w:rsidR="0034611E" w:rsidRPr="00F66863" w:rsidRDefault="00917A30" w:rsidP="00F66863">
      <w:pPr>
        <w:shd w:val="clear" w:color="auto" w:fill="FFFFFF" w:themeFill="background1"/>
        <w:ind w:firstLine="709"/>
        <w:jc w:val="both"/>
      </w:pPr>
      <w:r w:rsidRPr="00F66863">
        <w:rPr>
          <w:sz w:val="28"/>
          <w:szCs w:val="28"/>
        </w:rPr>
        <w:t>1. Спортивные соревно</w:t>
      </w:r>
      <w:r w:rsidR="00771888" w:rsidRPr="00F66863">
        <w:rPr>
          <w:sz w:val="28"/>
          <w:szCs w:val="28"/>
        </w:rPr>
        <w:t>вания по поединкам</w:t>
      </w:r>
      <w:r w:rsidRPr="00F66863">
        <w:rPr>
          <w:sz w:val="28"/>
          <w:szCs w:val="28"/>
        </w:rPr>
        <w:t xml:space="preserve"> проводятся по олимпийской системе: победитель финальной встречи занимает первое место, проигравший – второе, проигравшие в полуфинале встречаются за третье место.</w:t>
      </w:r>
    </w:p>
    <w:p w:rsidR="0034611E" w:rsidRPr="00F66863" w:rsidRDefault="00917A30" w:rsidP="00F66863">
      <w:pPr>
        <w:shd w:val="clear" w:color="auto" w:fill="FFFFFF" w:themeFill="background1"/>
        <w:ind w:firstLine="709"/>
        <w:jc w:val="both"/>
      </w:pPr>
      <w:r w:rsidRPr="00F66863">
        <w:rPr>
          <w:rFonts w:eastAsia="Times New Roman"/>
          <w:sz w:val="28"/>
          <w:szCs w:val="28"/>
        </w:rPr>
        <w:t xml:space="preserve"> </w:t>
      </w:r>
      <w:r w:rsidRPr="00F66863">
        <w:rPr>
          <w:sz w:val="28"/>
          <w:szCs w:val="28"/>
        </w:rPr>
        <w:t>2.</w:t>
      </w:r>
      <w:r w:rsidRPr="00F66863">
        <w:rPr>
          <w:sz w:val="28"/>
          <w:szCs w:val="28"/>
        </w:rPr>
        <w:tab/>
        <w:t xml:space="preserve">Соревнования по программе «ОК-весовые категории» </w:t>
      </w:r>
    </w:p>
    <w:p w:rsidR="0034611E" w:rsidRPr="00F66863" w:rsidRDefault="00771888" w:rsidP="00F66863">
      <w:pPr>
        <w:shd w:val="clear" w:color="auto" w:fill="FFFFFF" w:themeFill="background1"/>
        <w:ind w:firstLine="709"/>
        <w:jc w:val="both"/>
      </w:pPr>
      <w:r w:rsidRPr="00F66863">
        <w:rPr>
          <w:sz w:val="28"/>
          <w:szCs w:val="28"/>
        </w:rPr>
        <w:t>Время поединка: у юношей и девушек 8-11 лет – 1,5 мин.</w:t>
      </w:r>
      <w:r w:rsidR="00917A30" w:rsidRPr="00F66863">
        <w:rPr>
          <w:sz w:val="28"/>
          <w:szCs w:val="28"/>
        </w:rPr>
        <w:t xml:space="preserve"> </w:t>
      </w:r>
    </w:p>
    <w:p w:rsidR="0034611E" w:rsidRPr="00F66863" w:rsidRDefault="00917A30" w:rsidP="00F66863">
      <w:pPr>
        <w:shd w:val="clear" w:color="auto" w:fill="FFFFFF" w:themeFill="background1"/>
        <w:ind w:firstLine="709"/>
        <w:jc w:val="both"/>
      </w:pPr>
      <w:r w:rsidRPr="00F66863">
        <w:rPr>
          <w:sz w:val="28"/>
          <w:szCs w:val="28"/>
        </w:rPr>
        <w:t>В случае ничейного результата объявляется дополнительное время 1 мин. (</w:t>
      </w:r>
      <w:proofErr w:type="spellStart"/>
      <w:r w:rsidRPr="00F66863">
        <w:rPr>
          <w:sz w:val="28"/>
          <w:szCs w:val="28"/>
        </w:rPr>
        <w:t>энчё-сэн</w:t>
      </w:r>
      <w:proofErr w:type="spellEnd"/>
      <w:r w:rsidRPr="00F66863">
        <w:rPr>
          <w:sz w:val="28"/>
          <w:szCs w:val="28"/>
        </w:rPr>
        <w:t xml:space="preserve">) до первого оцениваемого технического действия. Предупреждения, наказания и баллы переносятся в дополнительное время. В случае ничейного результата в </w:t>
      </w:r>
      <w:proofErr w:type="spellStart"/>
      <w:r w:rsidRPr="00F66863">
        <w:rPr>
          <w:sz w:val="28"/>
          <w:szCs w:val="28"/>
        </w:rPr>
        <w:t>энчё-сэн</w:t>
      </w:r>
      <w:proofErr w:type="spellEnd"/>
      <w:r w:rsidRPr="00F66863">
        <w:rPr>
          <w:sz w:val="28"/>
          <w:szCs w:val="28"/>
        </w:rPr>
        <w:t xml:space="preserve"> победа присуждается решением судей (хантэй).</w:t>
      </w:r>
    </w:p>
    <w:p w:rsidR="0034611E" w:rsidRPr="00F66863" w:rsidRDefault="00917A30" w:rsidP="00F66863">
      <w:pPr>
        <w:shd w:val="clear" w:color="auto" w:fill="FFFFFF" w:themeFill="background1"/>
        <w:ind w:firstLine="709"/>
        <w:jc w:val="both"/>
      </w:pPr>
      <w:r w:rsidRPr="00F66863">
        <w:rPr>
          <w:sz w:val="28"/>
          <w:szCs w:val="28"/>
        </w:rPr>
        <w:t>3.</w:t>
      </w:r>
      <w:r w:rsidRPr="00F66863">
        <w:rPr>
          <w:sz w:val="28"/>
          <w:szCs w:val="28"/>
        </w:rPr>
        <w:tab/>
      </w:r>
      <w:r w:rsidRPr="00F66863">
        <w:rPr>
          <w:rFonts w:eastAsia="Times New Roman"/>
          <w:sz w:val="28"/>
          <w:szCs w:val="28"/>
          <w:lang w:eastAsia="ru-RU"/>
        </w:rPr>
        <w:t>Соревнования в видах программ: ОК-ката-</w:t>
      </w:r>
      <w:proofErr w:type="spellStart"/>
      <w:r w:rsidRPr="00F66863">
        <w:rPr>
          <w:rFonts w:eastAsia="Times New Roman"/>
          <w:sz w:val="28"/>
          <w:szCs w:val="28"/>
          <w:lang w:eastAsia="ru-RU"/>
        </w:rPr>
        <w:t>годзю</w:t>
      </w:r>
      <w:proofErr w:type="spellEnd"/>
      <w:r w:rsidRPr="00F66863">
        <w:rPr>
          <w:rFonts w:eastAsia="Times New Roman"/>
          <w:sz w:val="28"/>
          <w:szCs w:val="28"/>
          <w:lang w:eastAsia="ru-RU"/>
        </w:rPr>
        <w:t>-</w:t>
      </w:r>
      <w:proofErr w:type="spellStart"/>
      <w:r w:rsidRPr="00F66863">
        <w:rPr>
          <w:rFonts w:eastAsia="Times New Roman"/>
          <w:sz w:val="28"/>
          <w:szCs w:val="28"/>
          <w:lang w:eastAsia="ru-RU"/>
        </w:rPr>
        <w:t>рю</w:t>
      </w:r>
      <w:proofErr w:type="spellEnd"/>
      <w:r w:rsidRPr="00F66863">
        <w:rPr>
          <w:rFonts w:eastAsia="Times New Roman"/>
          <w:sz w:val="28"/>
          <w:szCs w:val="28"/>
          <w:lang w:eastAsia="ru-RU"/>
        </w:rPr>
        <w:t>,</w:t>
      </w:r>
      <w:r w:rsidR="00771888" w:rsidRPr="00F66863">
        <w:rPr>
          <w:rFonts w:eastAsia="Times New Roman"/>
          <w:sz w:val="28"/>
          <w:szCs w:val="28"/>
          <w:lang w:eastAsia="ru-RU"/>
        </w:rPr>
        <w:t xml:space="preserve"> ОК-ката-</w:t>
      </w:r>
      <w:proofErr w:type="spellStart"/>
      <w:r w:rsidR="00771888" w:rsidRPr="00F66863">
        <w:rPr>
          <w:rFonts w:eastAsia="Times New Roman"/>
          <w:sz w:val="28"/>
          <w:szCs w:val="28"/>
          <w:lang w:eastAsia="ru-RU"/>
        </w:rPr>
        <w:t>ренгокай</w:t>
      </w:r>
      <w:proofErr w:type="spellEnd"/>
      <w:r w:rsidR="00771888" w:rsidRPr="00F66863">
        <w:rPr>
          <w:rFonts w:eastAsia="Times New Roman"/>
          <w:sz w:val="28"/>
          <w:szCs w:val="28"/>
          <w:lang w:eastAsia="ru-RU"/>
        </w:rPr>
        <w:t>,</w:t>
      </w:r>
      <w:r w:rsidRPr="00F66863">
        <w:rPr>
          <w:rFonts w:eastAsia="Times New Roman"/>
          <w:sz w:val="28"/>
          <w:szCs w:val="28"/>
          <w:lang w:eastAsia="ru-RU"/>
        </w:rPr>
        <w:t xml:space="preserve"> проводятся по бальной системе.</w:t>
      </w:r>
      <w:r w:rsidR="00F66863" w:rsidRPr="00F66863">
        <w:t xml:space="preserve"> </w:t>
      </w:r>
      <w:r w:rsidR="00771888" w:rsidRPr="00F66863">
        <w:rPr>
          <w:rFonts w:eastAsia="Times New Roman"/>
          <w:sz w:val="28"/>
          <w:szCs w:val="28"/>
          <w:lang w:eastAsia="ru-RU"/>
        </w:rPr>
        <w:t>Спортсмены выполняют</w:t>
      </w:r>
      <w:r w:rsidRPr="00F66863">
        <w:rPr>
          <w:rFonts w:eastAsia="Times New Roman"/>
          <w:sz w:val="28"/>
          <w:szCs w:val="28"/>
          <w:lang w:eastAsia="ru-RU"/>
        </w:rPr>
        <w:t xml:space="preserve"> ката</w:t>
      </w:r>
      <w:r w:rsidR="00771888" w:rsidRPr="00F66863">
        <w:rPr>
          <w:rFonts w:eastAsia="Times New Roman"/>
          <w:sz w:val="28"/>
          <w:szCs w:val="28"/>
          <w:lang w:eastAsia="ru-RU"/>
        </w:rPr>
        <w:t xml:space="preserve"> из утвержденного реестра (заседания Бюро Исполкома № 43 от 10.12.2020г..).</w:t>
      </w:r>
      <w:r w:rsidR="00771888" w:rsidRPr="00F66863">
        <w:t xml:space="preserve"> </w:t>
      </w:r>
      <w:r w:rsidR="00771888" w:rsidRPr="00F66863">
        <w:rPr>
          <w:rFonts w:eastAsia="Times New Roman"/>
          <w:sz w:val="28"/>
          <w:szCs w:val="28"/>
          <w:lang w:eastAsia="ru-RU"/>
        </w:rPr>
        <w:t xml:space="preserve">Спортсмены 8-11 лет, </w:t>
      </w:r>
      <w:r w:rsidR="00771888" w:rsidRPr="00F66863">
        <w:rPr>
          <w:rFonts w:eastAsia="Times New Roman"/>
          <w:b/>
          <w:sz w:val="28"/>
          <w:szCs w:val="28"/>
          <w:lang w:eastAsia="ru-RU"/>
        </w:rPr>
        <w:t>выполняют 2 круга</w:t>
      </w:r>
      <w:r w:rsidR="00771888" w:rsidRPr="00F66863">
        <w:rPr>
          <w:rFonts w:eastAsia="Times New Roman"/>
          <w:sz w:val="28"/>
          <w:szCs w:val="28"/>
          <w:lang w:eastAsia="ru-RU"/>
        </w:rPr>
        <w:t>: 8-9 лет могут выполнять в втором круге ката первого круга, 10-11 лет ката должны различаться</w:t>
      </w:r>
      <w:r w:rsidRPr="00F66863">
        <w:rPr>
          <w:rFonts w:eastAsia="Times New Roman"/>
          <w:sz w:val="28"/>
          <w:szCs w:val="28"/>
          <w:lang w:eastAsia="ru-RU"/>
        </w:rPr>
        <w:t>. В</w:t>
      </w:r>
      <w:r w:rsidR="00771888" w:rsidRPr="00F66863">
        <w:rPr>
          <w:rFonts w:eastAsia="Times New Roman"/>
          <w:sz w:val="28"/>
          <w:szCs w:val="28"/>
          <w:lang w:eastAsia="ru-RU"/>
        </w:rPr>
        <w:t>о 2-й круг (</w:t>
      </w:r>
      <w:r w:rsidRPr="00F66863">
        <w:rPr>
          <w:rFonts w:eastAsia="Times New Roman"/>
          <w:sz w:val="28"/>
          <w:szCs w:val="28"/>
          <w:lang w:eastAsia="ru-RU"/>
        </w:rPr>
        <w:t>финал</w:t>
      </w:r>
      <w:r w:rsidR="00771888" w:rsidRPr="00F66863">
        <w:rPr>
          <w:rFonts w:eastAsia="Times New Roman"/>
          <w:sz w:val="28"/>
          <w:szCs w:val="28"/>
          <w:lang w:eastAsia="ru-RU"/>
        </w:rPr>
        <w:t>)</w:t>
      </w:r>
      <w:r w:rsidRPr="00F66863">
        <w:rPr>
          <w:rFonts w:eastAsia="Times New Roman"/>
          <w:sz w:val="28"/>
          <w:szCs w:val="28"/>
          <w:lang w:eastAsia="ru-RU"/>
        </w:rPr>
        <w:t xml:space="preserve"> выходят</w:t>
      </w:r>
      <w:r w:rsidR="00771888" w:rsidRPr="00F66863">
        <w:rPr>
          <w:rFonts w:eastAsia="Times New Roman"/>
          <w:sz w:val="28"/>
          <w:szCs w:val="28"/>
          <w:lang w:eastAsia="ru-RU"/>
        </w:rPr>
        <w:t xml:space="preserve"> 6 человек</w:t>
      </w:r>
      <w:r w:rsidRPr="00F66863">
        <w:rPr>
          <w:rFonts w:eastAsia="Times New Roman"/>
          <w:sz w:val="28"/>
          <w:szCs w:val="28"/>
          <w:lang w:eastAsia="ru-RU"/>
        </w:rPr>
        <w:t>. После выхода на татами спортсмен</w:t>
      </w:r>
      <w:r w:rsidR="00771888" w:rsidRPr="00F66863">
        <w:t xml:space="preserve"> </w:t>
      </w:r>
      <w:r w:rsidRPr="00F66863">
        <w:rPr>
          <w:rFonts w:eastAsia="Times New Roman"/>
          <w:sz w:val="28"/>
          <w:szCs w:val="28"/>
          <w:lang w:eastAsia="ru-RU"/>
        </w:rPr>
        <w:t>заявляет название выполняемого ката.</w:t>
      </w:r>
    </w:p>
    <w:p w:rsidR="008C61B6" w:rsidRPr="00204E40" w:rsidRDefault="00F66863" w:rsidP="00F66863">
      <w:pPr>
        <w:shd w:val="clear" w:color="auto" w:fill="FFFFFF" w:themeFill="background1"/>
        <w:suppressAutoHyphens w:val="0"/>
        <w:autoSpaceDE w:val="0"/>
        <w:ind w:firstLine="720"/>
      </w:pPr>
      <w:r w:rsidRPr="00F66863">
        <w:rPr>
          <w:rFonts w:eastAsia="Times New Roman"/>
          <w:sz w:val="28"/>
          <w:szCs w:val="28"/>
          <w:lang w:eastAsia="ru-RU"/>
        </w:rPr>
        <w:t xml:space="preserve">4. </w:t>
      </w:r>
      <w:r w:rsidR="00917A30" w:rsidRPr="00F66863">
        <w:rPr>
          <w:rFonts w:eastAsia="Times New Roman"/>
          <w:sz w:val="28"/>
          <w:szCs w:val="28"/>
          <w:lang w:eastAsia="ru-RU"/>
        </w:rPr>
        <w:t>Спортсмены, участвующие в дисциплине, СЗ-ката-соло выполняют ката,</w:t>
      </w:r>
      <w:r w:rsidR="00917A30" w:rsidRPr="00204E40">
        <w:rPr>
          <w:rFonts w:eastAsia="Times New Roman"/>
          <w:sz w:val="28"/>
          <w:szCs w:val="28"/>
          <w:lang w:eastAsia="ru-RU"/>
        </w:rPr>
        <w:t xml:space="preserve"> из</w:t>
      </w:r>
      <w:r w:rsidR="00847686" w:rsidRPr="00204E40">
        <w:rPr>
          <w:rFonts w:eastAsia="Times New Roman"/>
          <w:sz w:val="28"/>
          <w:szCs w:val="28"/>
          <w:lang w:eastAsia="ru-RU"/>
        </w:rPr>
        <w:t xml:space="preserve"> </w:t>
      </w:r>
      <w:r w:rsidR="00917A30" w:rsidRPr="00204E40">
        <w:rPr>
          <w:rFonts w:eastAsia="Times New Roman"/>
          <w:sz w:val="28"/>
          <w:szCs w:val="28"/>
          <w:lang w:eastAsia="ru-RU"/>
        </w:rPr>
        <w:t>утвержденного реестра (заседания Бюро Исполкома № 43 от 10.12.2020г..).</w:t>
      </w:r>
      <w:r w:rsidR="00204E40">
        <w:t xml:space="preserve"> </w:t>
      </w:r>
      <w:r w:rsidR="00917A30">
        <w:rPr>
          <w:rFonts w:eastAsia="Times New Roman"/>
          <w:sz w:val="28"/>
          <w:szCs w:val="28"/>
          <w:lang w:eastAsia="ru-RU"/>
        </w:rPr>
        <w:t>Спортсмены</w:t>
      </w:r>
      <w:r w:rsidR="008C61B6">
        <w:rPr>
          <w:rFonts w:eastAsia="Times New Roman"/>
          <w:sz w:val="28"/>
          <w:szCs w:val="28"/>
          <w:lang w:eastAsia="ru-RU"/>
        </w:rPr>
        <w:t xml:space="preserve"> 8-11 лет</w:t>
      </w:r>
      <w:r w:rsidR="00917A30">
        <w:rPr>
          <w:rFonts w:eastAsia="Times New Roman"/>
          <w:sz w:val="28"/>
          <w:szCs w:val="28"/>
          <w:lang w:eastAsia="ru-RU"/>
        </w:rPr>
        <w:t>,</w:t>
      </w:r>
      <w:r w:rsidR="008C61B6">
        <w:rPr>
          <w:rFonts w:eastAsia="Times New Roman"/>
          <w:sz w:val="28"/>
          <w:szCs w:val="28"/>
          <w:lang w:eastAsia="ru-RU"/>
        </w:rPr>
        <w:t xml:space="preserve"> </w:t>
      </w:r>
      <w:r w:rsidR="008C61B6" w:rsidRPr="008C61B6">
        <w:rPr>
          <w:rFonts w:eastAsia="Times New Roman"/>
          <w:b/>
          <w:sz w:val="28"/>
          <w:szCs w:val="28"/>
          <w:lang w:eastAsia="ru-RU"/>
        </w:rPr>
        <w:t>выполняют 2 круга</w:t>
      </w:r>
      <w:r w:rsidR="008C61B6">
        <w:rPr>
          <w:rFonts w:eastAsia="Times New Roman"/>
          <w:sz w:val="28"/>
          <w:szCs w:val="28"/>
          <w:lang w:eastAsia="ru-RU"/>
        </w:rPr>
        <w:t>:</w:t>
      </w:r>
      <w:r w:rsidR="00204E40">
        <w:rPr>
          <w:rFonts w:eastAsia="Times New Roman"/>
          <w:sz w:val="28"/>
          <w:szCs w:val="28"/>
          <w:lang w:eastAsia="ru-RU"/>
        </w:rPr>
        <w:t xml:space="preserve"> </w:t>
      </w:r>
      <w:r w:rsidR="008C61B6">
        <w:rPr>
          <w:rFonts w:eastAsia="Times New Roman"/>
          <w:sz w:val="28"/>
          <w:szCs w:val="28"/>
          <w:lang w:eastAsia="ru-RU"/>
        </w:rPr>
        <w:t>8-9 лет могут выполнять в втором круге ката первого круга</w:t>
      </w:r>
      <w:r w:rsidR="00204E40">
        <w:rPr>
          <w:rFonts w:eastAsia="Times New Roman"/>
          <w:sz w:val="28"/>
          <w:szCs w:val="28"/>
          <w:lang w:eastAsia="ru-RU"/>
        </w:rPr>
        <w:t xml:space="preserve">, </w:t>
      </w:r>
      <w:r w:rsidR="008C61B6">
        <w:rPr>
          <w:rFonts w:eastAsia="Times New Roman"/>
          <w:sz w:val="28"/>
          <w:szCs w:val="28"/>
          <w:lang w:eastAsia="ru-RU"/>
        </w:rPr>
        <w:t>10-11 лет ката должны различаться</w:t>
      </w:r>
    </w:p>
    <w:p w:rsidR="00847686" w:rsidRDefault="00F66863" w:rsidP="00204E40">
      <w:pPr>
        <w:suppressAutoHyphens w:val="0"/>
        <w:autoSpaceDE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17A30">
        <w:rPr>
          <w:sz w:val="28"/>
          <w:szCs w:val="28"/>
        </w:rPr>
        <w:t>В соревнованиях во всех видах программы разыгрывается комплект из 3-х наград: 1 место, 2 место и 3 место.</w:t>
      </w:r>
    </w:p>
    <w:p w:rsidR="00847686" w:rsidRPr="00847686" w:rsidRDefault="00F66863" w:rsidP="00204E40">
      <w:pPr>
        <w:suppressAutoHyphens w:val="0"/>
        <w:autoSpaceDE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847686">
        <w:rPr>
          <w:sz w:val="28"/>
          <w:szCs w:val="28"/>
        </w:rPr>
        <w:t>Командный зачет проводится (по сумме всех дисциплин: ОК, ПК, СЗ ката соло), 1 место – 5 очков, 2 место – 4 очка, 3 место – 3 очка. Если сумма балов одинаковая, то по количеству 1 мест и так далее.</w:t>
      </w:r>
    </w:p>
    <w:p w:rsidR="0034611E" w:rsidRDefault="0034611E">
      <w:pPr>
        <w:ind w:right="-2"/>
        <w:rPr>
          <w:b/>
          <w:sz w:val="28"/>
          <w:szCs w:val="28"/>
        </w:rPr>
      </w:pPr>
    </w:p>
    <w:p w:rsidR="0034611E" w:rsidRDefault="00917A30">
      <w:pPr>
        <w:ind w:right="-2"/>
        <w:jc w:val="center"/>
      </w:pPr>
      <w:r>
        <w:rPr>
          <w:b/>
          <w:bCs/>
          <w:sz w:val="28"/>
          <w:szCs w:val="28"/>
          <w:lang w:val="en-US"/>
        </w:rPr>
        <w:t>VII</w:t>
      </w:r>
      <w:r>
        <w:rPr>
          <w:b/>
          <w:bCs/>
          <w:sz w:val="28"/>
          <w:szCs w:val="28"/>
        </w:rPr>
        <w:t xml:space="preserve"> Награждение</w:t>
      </w:r>
    </w:p>
    <w:p w:rsidR="00C457DF" w:rsidRDefault="00917A30" w:rsidP="00C457DF">
      <w:pPr>
        <w:tabs>
          <w:tab w:val="left" w:pos="142"/>
        </w:tabs>
        <w:ind w:firstLine="567"/>
        <w:jc w:val="both"/>
      </w:pPr>
      <w:r>
        <w:rPr>
          <w:sz w:val="28"/>
          <w:szCs w:val="28"/>
        </w:rPr>
        <w:t xml:space="preserve">1. </w:t>
      </w:r>
      <w:r w:rsidR="00C457DF">
        <w:rPr>
          <w:sz w:val="28"/>
          <w:szCs w:val="28"/>
        </w:rPr>
        <w:t xml:space="preserve">Участники занявшие </w:t>
      </w:r>
      <w:r w:rsidR="00071DA4">
        <w:rPr>
          <w:sz w:val="28"/>
          <w:szCs w:val="28"/>
        </w:rPr>
        <w:t xml:space="preserve">призовое </w:t>
      </w:r>
      <w:r w:rsidR="00C457DF">
        <w:rPr>
          <w:sz w:val="28"/>
          <w:szCs w:val="28"/>
        </w:rPr>
        <w:t>1</w:t>
      </w:r>
      <w:r w:rsidR="00271FC6">
        <w:rPr>
          <w:sz w:val="28"/>
          <w:szCs w:val="28"/>
        </w:rPr>
        <w:t>,2,3</w:t>
      </w:r>
      <w:r w:rsidR="00C457DF">
        <w:rPr>
          <w:sz w:val="28"/>
          <w:szCs w:val="28"/>
        </w:rPr>
        <w:t xml:space="preserve"> место награждаются кубком, медалью, грамотой.</w:t>
      </w:r>
    </w:p>
    <w:p w:rsidR="00C457DF" w:rsidRPr="00C457DF" w:rsidRDefault="00C457DF" w:rsidP="00271FC6">
      <w:pPr>
        <w:tabs>
          <w:tab w:val="left" w:pos="14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Команда </w:t>
      </w:r>
      <w:r w:rsidR="001E0630">
        <w:rPr>
          <w:sz w:val="28"/>
          <w:szCs w:val="28"/>
        </w:rPr>
        <w:t>федерации, клуба</w:t>
      </w:r>
      <w:r>
        <w:rPr>
          <w:sz w:val="28"/>
          <w:szCs w:val="28"/>
        </w:rPr>
        <w:t xml:space="preserve"> занявшая 1,2,3 </w:t>
      </w:r>
      <w:r w:rsidR="001E0630">
        <w:rPr>
          <w:sz w:val="28"/>
          <w:szCs w:val="28"/>
        </w:rPr>
        <w:t xml:space="preserve">командное </w:t>
      </w:r>
      <w:r>
        <w:rPr>
          <w:sz w:val="28"/>
          <w:szCs w:val="28"/>
        </w:rPr>
        <w:t xml:space="preserve">место награждается кубком </w:t>
      </w:r>
    </w:p>
    <w:p w:rsidR="0034611E" w:rsidRDefault="00271FC6">
      <w:pPr>
        <w:tabs>
          <w:tab w:val="left" w:pos="142"/>
        </w:tabs>
        <w:ind w:firstLine="567"/>
        <w:jc w:val="both"/>
      </w:pPr>
      <w:r>
        <w:rPr>
          <w:sz w:val="28"/>
          <w:szCs w:val="28"/>
        </w:rPr>
        <w:t>3</w:t>
      </w:r>
      <w:r w:rsidR="00917A30">
        <w:rPr>
          <w:sz w:val="28"/>
          <w:szCs w:val="28"/>
        </w:rPr>
        <w:t>. Дополнительно могут устанавливаться призы для спортсменов, тренеров и судей от Общероссийской физкультурно-спортивной общественной организации «Федерация Нокдаун Каратэ России»</w:t>
      </w:r>
    </w:p>
    <w:p w:rsidR="0034611E" w:rsidRDefault="0034611E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1D3923" w:rsidRDefault="001D3923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34611E" w:rsidRDefault="00917A30">
      <w:pPr>
        <w:tabs>
          <w:tab w:val="left" w:pos="142"/>
        </w:tabs>
        <w:ind w:right="-2"/>
        <w:jc w:val="center"/>
      </w:pPr>
      <w:r>
        <w:rPr>
          <w:b/>
          <w:bCs/>
          <w:sz w:val="28"/>
          <w:szCs w:val="28"/>
          <w:lang w:val="en-US"/>
        </w:rPr>
        <w:lastRenderedPageBreak/>
        <w:t>VIII</w:t>
      </w:r>
      <w:r>
        <w:rPr>
          <w:b/>
          <w:bCs/>
          <w:sz w:val="28"/>
          <w:szCs w:val="28"/>
        </w:rPr>
        <w:t xml:space="preserve"> Условия финансирования</w:t>
      </w:r>
    </w:p>
    <w:p w:rsidR="0034611E" w:rsidRDefault="00917A30">
      <w:pPr>
        <w:tabs>
          <w:tab w:val="left" w:pos="142"/>
        </w:tabs>
        <w:ind w:firstLine="567"/>
        <w:jc w:val="both"/>
      </w:pPr>
      <w:r>
        <w:rPr>
          <w:sz w:val="28"/>
          <w:szCs w:val="28"/>
        </w:rPr>
        <w:t>Финансирование расходов по подготовке и проведению соревнований обеспечивается за счет Общероссийской физкультурно-спортивной общественной организации «Федерация Нокдаун Каратэ России»</w:t>
      </w:r>
      <w:r w:rsidR="008C61B6">
        <w:rPr>
          <w:sz w:val="28"/>
          <w:szCs w:val="28"/>
        </w:rPr>
        <w:t>, Автономной некоммерческой организации «Молодежный спортивно-оздоровительный центр «Альянс»</w:t>
      </w:r>
      <w:r>
        <w:rPr>
          <w:sz w:val="28"/>
          <w:szCs w:val="28"/>
        </w:rPr>
        <w:t>.</w:t>
      </w:r>
    </w:p>
    <w:p w:rsidR="0034611E" w:rsidRDefault="00917A30">
      <w:pPr>
        <w:ind w:right="-2" w:firstLine="567"/>
        <w:jc w:val="both"/>
      </w:pPr>
      <w:r>
        <w:rPr>
          <w:sz w:val="28"/>
          <w:szCs w:val="28"/>
        </w:rPr>
        <w:t>Командирование спортсменов, тренеров и судей (проезд в обе стороны, питание, размещение, страхование) обеспечивается за счет средств командирующих организаций.</w:t>
      </w:r>
    </w:p>
    <w:p w:rsidR="00E34308" w:rsidRPr="00847686" w:rsidRDefault="00917A30" w:rsidP="00847686">
      <w:pPr>
        <w:ind w:right="-2" w:firstLine="567"/>
        <w:jc w:val="both"/>
      </w:pPr>
      <w:r>
        <w:rPr>
          <w:rFonts w:eastAsia="Times New Roman"/>
          <w:color w:val="000000"/>
          <w:sz w:val="28"/>
          <w:szCs w:val="28"/>
        </w:rPr>
        <w:t xml:space="preserve">Пожертвование на проведение соревнований – </w:t>
      </w:r>
      <w:r w:rsidR="00A05003">
        <w:rPr>
          <w:rFonts w:eastAsia="Times New Roman"/>
          <w:color w:val="000000"/>
          <w:sz w:val="28"/>
          <w:szCs w:val="28"/>
        </w:rPr>
        <w:t>20</w:t>
      </w:r>
      <w:r>
        <w:rPr>
          <w:rFonts w:eastAsia="Times New Roman"/>
          <w:color w:val="000000"/>
          <w:sz w:val="28"/>
          <w:szCs w:val="28"/>
        </w:rPr>
        <w:t>00 рублей за каждый личный вид программы.</w:t>
      </w:r>
    </w:p>
    <w:p w:rsidR="0034611E" w:rsidRDefault="0034611E">
      <w:pPr>
        <w:ind w:firstLine="567"/>
        <w:jc w:val="both"/>
      </w:pPr>
    </w:p>
    <w:p w:rsidR="0034611E" w:rsidRDefault="00917A30">
      <w:pPr>
        <w:ind w:right="-2" w:firstLine="567"/>
        <w:jc w:val="both"/>
      </w:pPr>
      <w:r>
        <w:rPr>
          <w:color w:val="FF0000"/>
          <w:sz w:val="28"/>
          <w:szCs w:val="28"/>
        </w:rPr>
        <w:t>Вниманию руководителей!</w:t>
      </w:r>
      <w:r>
        <w:rPr>
          <w:sz w:val="28"/>
          <w:szCs w:val="28"/>
        </w:rPr>
        <w:t xml:space="preserve"> Командирующая организация несет полную ответственность за правильность оформления документов, сопровождающих спортсменов на соревнованиях. Представитель команды несет личную ответственность за представление документов, перечисленных в главе 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пункт 3, на комиссии по допуску. </w:t>
      </w:r>
    </w:p>
    <w:p w:rsidR="0034611E" w:rsidRDefault="0034611E">
      <w:pPr>
        <w:ind w:right="-2" w:firstLine="567"/>
        <w:rPr>
          <w:b/>
          <w:sz w:val="28"/>
          <w:szCs w:val="28"/>
        </w:rPr>
      </w:pPr>
    </w:p>
    <w:p w:rsidR="0034611E" w:rsidRDefault="00917A30">
      <w:pPr>
        <w:ind w:right="-2"/>
        <w:jc w:val="center"/>
      </w:pPr>
      <w:r>
        <w:rPr>
          <w:b/>
          <w:bCs/>
          <w:sz w:val="28"/>
          <w:szCs w:val="28"/>
          <w:lang w:val="en-US"/>
        </w:rPr>
        <w:t>XI</w:t>
      </w:r>
      <w:r>
        <w:rPr>
          <w:b/>
          <w:bCs/>
          <w:sz w:val="28"/>
          <w:szCs w:val="28"/>
        </w:rPr>
        <w:t xml:space="preserve"> Подача заявок на участие</w:t>
      </w:r>
    </w:p>
    <w:p w:rsidR="0034611E" w:rsidRDefault="00917A30">
      <w:pPr>
        <w:ind w:firstLine="567"/>
        <w:jc w:val="both"/>
      </w:pPr>
      <w:r>
        <w:rPr>
          <w:sz w:val="28"/>
          <w:szCs w:val="28"/>
        </w:rPr>
        <w:t xml:space="preserve">1. Предварительные заявки на участие в соревновании, от руководителя регионального отделения подаются </w:t>
      </w:r>
      <w:r w:rsidR="008C61B6">
        <w:rPr>
          <w:sz w:val="28"/>
          <w:szCs w:val="28"/>
        </w:rPr>
        <w:t xml:space="preserve">на электронную почту </w:t>
      </w:r>
      <w:r w:rsidR="008C61B6" w:rsidRPr="008C61B6">
        <w:rPr>
          <w:sz w:val="28"/>
          <w:szCs w:val="28"/>
        </w:rPr>
        <w:t xml:space="preserve">nkkf@list.ru </w:t>
      </w:r>
      <w:r w:rsidR="008C61B6">
        <w:rPr>
          <w:sz w:val="28"/>
          <w:szCs w:val="28"/>
        </w:rPr>
        <w:t>(Назаров Дмитрий Сергеевич) до 12.12.2</w:t>
      </w:r>
      <w:r>
        <w:rPr>
          <w:sz w:val="28"/>
          <w:szCs w:val="28"/>
        </w:rPr>
        <w:t>022.</w:t>
      </w:r>
    </w:p>
    <w:p w:rsidR="0034611E" w:rsidRDefault="00917A30">
      <w:pPr>
        <w:ind w:firstLine="567"/>
        <w:jc w:val="both"/>
      </w:pPr>
      <w:r>
        <w:rPr>
          <w:sz w:val="28"/>
          <w:szCs w:val="28"/>
        </w:rPr>
        <w:t>2. Оригинал заявки</w:t>
      </w:r>
      <w:r w:rsidR="007C446F">
        <w:rPr>
          <w:sz w:val="28"/>
          <w:szCs w:val="28"/>
        </w:rPr>
        <w:t xml:space="preserve"> (приложение 1)</w:t>
      </w:r>
      <w:r>
        <w:rPr>
          <w:sz w:val="28"/>
          <w:szCs w:val="28"/>
        </w:rPr>
        <w:t xml:space="preserve"> на участие в соревнованиях, подписанный </w:t>
      </w:r>
      <w:r w:rsidR="007C446F">
        <w:rPr>
          <w:sz w:val="28"/>
          <w:szCs w:val="28"/>
        </w:rPr>
        <w:t xml:space="preserve">руководителем регионального отделения Федерации (или руководителем клуба), </w:t>
      </w:r>
      <w:r>
        <w:rPr>
          <w:sz w:val="28"/>
          <w:szCs w:val="28"/>
        </w:rPr>
        <w:t>и врачом врачебно-физкультурного диспансера</w:t>
      </w:r>
      <w:r w:rsidR="007C446F">
        <w:rPr>
          <w:sz w:val="28"/>
          <w:szCs w:val="28"/>
        </w:rPr>
        <w:t xml:space="preserve"> (или на каждого спортсмена отдельная медицинская справка из </w:t>
      </w:r>
      <w:r w:rsidR="007C446F" w:rsidRPr="007C446F">
        <w:rPr>
          <w:sz w:val="28"/>
          <w:szCs w:val="28"/>
        </w:rPr>
        <w:t>врачебно-физкультурного диспансера</w:t>
      </w:r>
      <w:r w:rsidR="007C446F">
        <w:rPr>
          <w:sz w:val="28"/>
          <w:szCs w:val="28"/>
        </w:rPr>
        <w:t>)</w:t>
      </w:r>
      <w:r>
        <w:rPr>
          <w:sz w:val="28"/>
          <w:szCs w:val="28"/>
        </w:rPr>
        <w:t>, и иные необходимые документы представляются в комиссию по допуску участников соревнований в день прохождения комиссии по допуску.</w:t>
      </w:r>
    </w:p>
    <w:p w:rsidR="0034611E" w:rsidRDefault="00917A30">
      <w:pPr>
        <w:tabs>
          <w:tab w:val="left" w:pos="851"/>
        </w:tabs>
        <w:ind w:firstLine="567"/>
        <w:jc w:val="both"/>
      </w:pPr>
      <w:r>
        <w:rPr>
          <w:sz w:val="28"/>
          <w:szCs w:val="28"/>
        </w:rPr>
        <w:t>3. На комиссии по допуску участников соревнований к заявке прилагаются следующие документы на каждого спортсмена:</w:t>
      </w:r>
    </w:p>
    <w:p w:rsidR="0034611E" w:rsidRDefault="00917A30">
      <w:pPr>
        <w:pStyle w:val="af1"/>
        <w:numPr>
          <w:ilvl w:val="0"/>
          <w:numId w:val="2"/>
        </w:numPr>
        <w:tabs>
          <w:tab w:val="left" w:pos="851"/>
        </w:tabs>
        <w:ind w:left="1287" w:hanging="360"/>
        <w:jc w:val="both"/>
      </w:pPr>
      <w:r>
        <w:rPr>
          <w:sz w:val="28"/>
          <w:szCs w:val="28"/>
        </w:rPr>
        <w:t>свидетельство о рождении;</w:t>
      </w:r>
    </w:p>
    <w:p w:rsidR="0034611E" w:rsidRDefault="00917A30">
      <w:pPr>
        <w:pStyle w:val="af1"/>
        <w:numPr>
          <w:ilvl w:val="0"/>
          <w:numId w:val="2"/>
        </w:numPr>
        <w:tabs>
          <w:tab w:val="left" w:pos="851"/>
        </w:tabs>
        <w:ind w:left="1287" w:hanging="360"/>
        <w:jc w:val="both"/>
      </w:pPr>
      <w:r>
        <w:rPr>
          <w:sz w:val="28"/>
          <w:szCs w:val="28"/>
        </w:rPr>
        <w:t>медицинская справка (в случае отсутствия штампа в официальной заявке);</w:t>
      </w:r>
    </w:p>
    <w:p w:rsidR="0034611E" w:rsidRPr="009914BC" w:rsidRDefault="00917A30">
      <w:pPr>
        <w:pStyle w:val="af1"/>
        <w:numPr>
          <w:ilvl w:val="0"/>
          <w:numId w:val="2"/>
        </w:numPr>
        <w:tabs>
          <w:tab w:val="left" w:pos="851"/>
        </w:tabs>
        <w:ind w:left="1287" w:hanging="360"/>
        <w:jc w:val="both"/>
      </w:pPr>
      <w:r>
        <w:rPr>
          <w:sz w:val="28"/>
          <w:szCs w:val="28"/>
        </w:rPr>
        <w:t>заявление для</w:t>
      </w:r>
      <w:r>
        <w:t xml:space="preserve"> </w:t>
      </w:r>
      <w:r>
        <w:rPr>
          <w:sz w:val="28"/>
          <w:szCs w:val="28"/>
        </w:rPr>
        <w:t>допуска к участию (приложение 2)</w:t>
      </w:r>
    </w:p>
    <w:p w:rsidR="009914BC" w:rsidRDefault="009914BC" w:rsidP="009914BC">
      <w:pPr>
        <w:pStyle w:val="af1"/>
        <w:numPr>
          <w:ilvl w:val="0"/>
          <w:numId w:val="2"/>
        </w:numPr>
        <w:tabs>
          <w:tab w:val="left" w:pos="851"/>
        </w:tabs>
        <w:ind w:left="1287" w:hanging="360"/>
        <w:jc w:val="both"/>
      </w:pPr>
      <w:r>
        <w:rPr>
          <w:sz w:val="28"/>
          <w:szCs w:val="28"/>
        </w:rPr>
        <w:t>оригинал полиса страхования жизни и здоровья от несчастных случаев;</w:t>
      </w:r>
    </w:p>
    <w:p w:rsidR="009914BC" w:rsidRDefault="009914BC" w:rsidP="009914BC">
      <w:pPr>
        <w:pStyle w:val="af1"/>
        <w:numPr>
          <w:ilvl w:val="0"/>
          <w:numId w:val="2"/>
        </w:numPr>
        <w:tabs>
          <w:tab w:val="left" w:pos="851"/>
        </w:tabs>
        <w:ind w:left="1287" w:hanging="360"/>
        <w:jc w:val="both"/>
      </w:pPr>
      <w:r>
        <w:rPr>
          <w:sz w:val="28"/>
          <w:szCs w:val="28"/>
        </w:rPr>
        <w:t>полис обязательного медицинского страхования;</w:t>
      </w:r>
    </w:p>
    <w:p w:rsidR="009914BC" w:rsidRDefault="009914BC" w:rsidP="009914BC">
      <w:pPr>
        <w:tabs>
          <w:tab w:val="left" w:pos="851"/>
        </w:tabs>
        <w:jc w:val="both"/>
        <w:sectPr w:rsidR="009914BC">
          <w:footerReference w:type="even" r:id="rId16"/>
          <w:footerReference w:type="default" r:id="rId17"/>
          <w:footerReference w:type="first" r:id="rId18"/>
          <w:pgSz w:w="11906" w:h="16838"/>
          <w:pgMar w:top="851" w:right="709" w:bottom="765" w:left="1134" w:header="720" w:footer="709" w:gutter="0"/>
          <w:cols w:space="720"/>
          <w:titlePg/>
          <w:docGrid w:linePitch="360"/>
        </w:sectPr>
      </w:pPr>
    </w:p>
    <w:p w:rsidR="0034611E" w:rsidRDefault="00B825F3">
      <w:pPr>
        <w:jc w:val="righ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935" distR="114935" simplePos="0" relativeHeight="251656704" behindDoc="0" locked="0" layoutInCell="0" allowOverlap="1">
                <wp:simplePos x="0" y="0"/>
                <wp:positionH relativeFrom="column">
                  <wp:posOffset>5908675</wp:posOffset>
                </wp:positionH>
                <wp:positionV relativeFrom="paragraph">
                  <wp:posOffset>142240</wp:posOffset>
                </wp:positionV>
                <wp:extent cx="932180" cy="266065"/>
                <wp:effectExtent l="0" t="4445" r="381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18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6A7F" w:rsidRDefault="00FA6A7F"/>
                        </w:txbxContent>
                      </wps:txbx>
                      <wps:bodyPr rot="0" vert="horz" wrap="square" lIns="93345" tIns="47625" rIns="93345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5.25pt;margin-top:11.2pt;width:73.4pt;height:20.9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" o:allowincell="f" stroked="f">
                <v:textbox inset="7.35pt,3.75pt,7.35pt,3.75pt">
                  <w:txbxContent>
                    <w:p w:rsidR="00FA6A7F" w:rsidRDefault="00FA6A7F"/>
                  </w:txbxContent>
                </v:textbox>
              </v:shape>
            </w:pict>
          </mc:Fallback>
        </mc:AlternateContent>
      </w:r>
      <w:r w:rsidR="00917A30">
        <w:rPr>
          <w:sz w:val="24"/>
          <w:szCs w:val="24"/>
        </w:rPr>
        <w:t>Приложение № 1</w:t>
      </w:r>
    </w:p>
    <w:p w:rsidR="0034611E" w:rsidRDefault="0034611E">
      <w:pPr>
        <w:rPr>
          <w:sz w:val="24"/>
          <w:szCs w:val="24"/>
        </w:rPr>
      </w:pPr>
    </w:p>
    <w:p w:rsidR="0034611E" w:rsidRDefault="00917A30">
      <w:pPr>
        <w:jc w:val="center"/>
      </w:pPr>
      <w:r>
        <w:rPr>
          <w:sz w:val="24"/>
          <w:szCs w:val="24"/>
        </w:rPr>
        <w:t>ЗАЯВКА на участие</w:t>
      </w:r>
    </w:p>
    <w:p w:rsidR="0034611E" w:rsidRDefault="00917A30">
      <w:pPr>
        <w:jc w:val="center"/>
      </w:pPr>
      <w:r>
        <w:rPr>
          <w:sz w:val="24"/>
          <w:szCs w:val="24"/>
        </w:rPr>
        <w:t>В</w:t>
      </w:r>
      <w:r w:rsidR="007C446F">
        <w:rPr>
          <w:sz w:val="24"/>
          <w:szCs w:val="24"/>
        </w:rPr>
        <w:t xml:space="preserve"> Фестивале единоборств «Москва Златоглавая»</w:t>
      </w:r>
      <w:r>
        <w:rPr>
          <w:sz w:val="24"/>
          <w:szCs w:val="24"/>
        </w:rPr>
        <w:t xml:space="preserve"> </w:t>
      </w:r>
    </w:p>
    <w:p w:rsidR="0034611E" w:rsidRDefault="00917A30">
      <w:pPr>
        <w:jc w:val="center"/>
      </w:pPr>
      <w:r>
        <w:rPr>
          <w:sz w:val="24"/>
          <w:szCs w:val="24"/>
        </w:rPr>
        <w:t>Команда РО ФВКР (субъект</w:t>
      </w:r>
      <w:proofErr w:type="gramStart"/>
      <w:r>
        <w:rPr>
          <w:sz w:val="24"/>
          <w:szCs w:val="24"/>
        </w:rPr>
        <w:t>):_</w:t>
      </w:r>
      <w:proofErr w:type="gramEnd"/>
      <w:r>
        <w:rPr>
          <w:sz w:val="24"/>
          <w:szCs w:val="24"/>
        </w:rPr>
        <w:t>______________________________</w:t>
      </w:r>
    </w:p>
    <w:p w:rsidR="0034611E" w:rsidRDefault="00917A30">
      <w:r>
        <w:rPr>
          <w:b/>
          <w:sz w:val="24"/>
          <w:szCs w:val="24"/>
        </w:rPr>
        <w:t xml:space="preserve">Место проведения: </w:t>
      </w:r>
      <w:r>
        <w:rPr>
          <w:rFonts w:eastAsia="Times New Roman"/>
          <w:b/>
          <w:color w:val="000000"/>
          <w:sz w:val="24"/>
          <w:szCs w:val="24"/>
        </w:rPr>
        <w:t>г. Москва</w:t>
      </w:r>
      <w:r>
        <w:rPr>
          <w:rFonts w:ascii="Calibri" w:eastAsia="Times New Roman" w:hAnsi="Calibri" w:cs="Calibri"/>
          <w:color w:val="000000"/>
          <w:sz w:val="22"/>
          <w:szCs w:val="22"/>
        </w:rPr>
        <w:t> 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                                                            Дата комиссии по допуску: 16 декабря 2022 года</w:t>
      </w:r>
    </w:p>
    <w:p w:rsidR="0034611E" w:rsidRDefault="0034611E">
      <w:pPr>
        <w:jc w:val="center"/>
        <w:rPr>
          <w:b/>
          <w:sz w:val="24"/>
          <w:szCs w:val="24"/>
        </w:rPr>
      </w:pPr>
    </w:p>
    <w:tbl>
      <w:tblPr>
        <w:tblW w:w="0" w:type="auto"/>
        <w:tblInd w:w="-44" w:type="dxa"/>
        <w:tblLayout w:type="fixed"/>
        <w:tblLook w:val="0000" w:firstRow="0" w:lastRow="0" w:firstColumn="0" w:lastColumn="0" w:noHBand="0" w:noVBand="0"/>
      </w:tblPr>
      <w:tblGrid>
        <w:gridCol w:w="1135"/>
        <w:gridCol w:w="1487"/>
        <w:gridCol w:w="1134"/>
        <w:gridCol w:w="1560"/>
        <w:gridCol w:w="992"/>
        <w:gridCol w:w="1559"/>
        <w:gridCol w:w="1276"/>
        <w:gridCol w:w="1276"/>
        <w:gridCol w:w="1701"/>
        <w:gridCol w:w="790"/>
        <w:gridCol w:w="1980"/>
        <w:gridCol w:w="1290"/>
      </w:tblGrid>
      <w:tr w:rsidR="0034611E">
        <w:trPr>
          <w:trHeight w:val="419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1E" w:rsidRDefault="00917A30">
            <w:pPr>
              <w:jc w:val="center"/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1E" w:rsidRDefault="00917A30">
            <w:pPr>
              <w:jc w:val="center"/>
            </w:pPr>
            <w:r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1E" w:rsidRDefault="00917A30">
            <w:pPr>
              <w:jc w:val="center"/>
            </w:pPr>
            <w:r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1E" w:rsidRDefault="00917A30">
            <w:pPr>
              <w:jc w:val="center"/>
            </w:pPr>
            <w:r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1E" w:rsidRDefault="00917A30">
            <w:pPr>
              <w:jc w:val="center"/>
            </w:pPr>
            <w:r>
              <w:rPr>
                <w:b/>
                <w:sz w:val="24"/>
                <w:szCs w:val="24"/>
              </w:rPr>
              <w:t>Пол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1E" w:rsidRDefault="00917A30">
            <w:pPr>
              <w:jc w:val="center"/>
            </w:pPr>
            <w:r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1E" w:rsidRDefault="00917A30">
            <w:pPr>
              <w:jc w:val="center"/>
            </w:pPr>
            <w:r>
              <w:rPr>
                <w:b/>
                <w:sz w:val="24"/>
                <w:szCs w:val="24"/>
              </w:rPr>
              <w:t>Полных</w:t>
            </w:r>
          </w:p>
          <w:p w:rsidR="0034611E" w:rsidRDefault="00917A30">
            <w:pPr>
              <w:jc w:val="center"/>
            </w:pPr>
            <w:r>
              <w:rPr>
                <w:b/>
                <w:sz w:val="24"/>
                <w:szCs w:val="24"/>
              </w:rPr>
              <w:t>лет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1E" w:rsidRDefault="00917A30">
            <w:pPr>
              <w:jc w:val="center"/>
            </w:pPr>
            <w:r>
              <w:rPr>
                <w:b/>
                <w:sz w:val="24"/>
                <w:szCs w:val="24"/>
              </w:rPr>
              <w:t xml:space="preserve">Спорт. </w:t>
            </w:r>
            <w:proofErr w:type="spellStart"/>
            <w:r>
              <w:rPr>
                <w:b/>
                <w:sz w:val="24"/>
                <w:szCs w:val="24"/>
              </w:rPr>
              <w:t>квалиф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1E" w:rsidRDefault="00917A30">
            <w:pPr>
              <w:jc w:val="center"/>
            </w:pPr>
            <w:r>
              <w:rPr>
                <w:b/>
                <w:sz w:val="24"/>
                <w:szCs w:val="24"/>
              </w:rPr>
              <w:t>Вид программы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1E" w:rsidRDefault="00917A30">
            <w:pPr>
              <w:jc w:val="center"/>
            </w:pPr>
            <w:r>
              <w:rPr>
                <w:b/>
                <w:sz w:val="24"/>
                <w:szCs w:val="24"/>
              </w:rPr>
              <w:t>Фамилия И.О. личного тренера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11E" w:rsidRDefault="00917A30">
            <w:pPr>
              <w:jc w:val="center"/>
            </w:pPr>
            <w:r>
              <w:rPr>
                <w:b/>
                <w:sz w:val="24"/>
                <w:szCs w:val="24"/>
              </w:rPr>
              <w:t>Подпись врача, печать</w:t>
            </w:r>
          </w:p>
        </w:tc>
      </w:tr>
      <w:tr w:rsidR="0034611E">
        <w:trPr>
          <w:trHeight w:val="418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1E" w:rsidRDefault="0034611E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1E" w:rsidRDefault="0034611E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1E" w:rsidRDefault="0034611E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1E" w:rsidRDefault="0034611E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1E" w:rsidRDefault="0034611E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1E" w:rsidRDefault="0034611E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1E" w:rsidRDefault="0034611E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1E" w:rsidRDefault="0034611E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1E" w:rsidRDefault="00917A30">
            <w:pPr>
              <w:jc w:val="center"/>
            </w:pPr>
            <w:r>
              <w:rPr>
                <w:b/>
                <w:sz w:val="24"/>
                <w:szCs w:val="24"/>
              </w:rPr>
              <w:t>Поединки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1E" w:rsidRDefault="00917A30">
            <w:pPr>
              <w:jc w:val="center"/>
            </w:pPr>
            <w:r>
              <w:rPr>
                <w:b/>
                <w:sz w:val="24"/>
                <w:szCs w:val="24"/>
              </w:rPr>
              <w:t>Ката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1E" w:rsidRDefault="0034611E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11E" w:rsidRDefault="0034611E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34611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1E" w:rsidRDefault="0034611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1E" w:rsidRDefault="0034611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1E" w:rsidRDefault="0034611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1E" w:rsidRDefault="0034611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1E" w:rsidRDefault="0034611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1E" w:rsidRDefault="0034611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1E" w:rsidRDefault="0034611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1E" w:rsidRDefault="0034611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1E" w:rsidRDefault="0034611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1E" w:rsidRDefault="0034611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1E" w:rsidRDefault="0034611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11E" w:rsidRDefault="0034611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4611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1E" w:rsidRDefault="0034611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1E" w:rsidRDefault="0034611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1E" w:rsidRDefault="0034611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1E" w:rsidRDefault="0034611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1E" w:rsidRDefault="0034611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1E" w:rsidRDefault="0034611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1E" w:rsidRDefault="0034611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1E" w:rsidRDefault="0034611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1E" w:rsidRDefault="0034611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1E" w:rsidRDefault="0034611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1E" w:rsidRDefault="0034611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11E" w:rsidRDefault="0034611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4611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1E" w:rsidRDefault="0034611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1E" w:rsidRDefault="0034611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1E" w:rsidRDefault="0034611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1E" w:rsidRDefault="0034611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1E" w:rsidRDefault="0034611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1E" w:rsidRDefault="0034611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1E" w:rsidRDefault="0034611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1E" w:rsidRDefault="0034611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1E" w:rsidRDefault="0034611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1E" w:rsidRDefault="0034611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1E" w:rsidRDefault="0034611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11E" w:rsidRDefault="0034611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4611E" w:rsidRDefault="0034611E">
      <w:pPr>
        <w:rPr>
          <w:b/>
          <w:sz w:val="24"/>
          <w:szCs w:val="24"/>
        </w:rPr>
      </w:pPr>
    </w:p>
    <w:p w:rsidR="0034611E" w:rsidRDefault="00917A30">
      <w:r>
        <w:rPr>
          <w:b/>
          <w:sz w:val="28"/>
          <w:szCs w:val="28"/>
        </w:rPr>
        <w:t xml:space="preserve">Врачом </w:t>
      </w:r>
      <w:proofErr w:type="gramStart"/>
      <w:r>
        <w:rPr>
          <w:b/>
          <w:sz w:val="28"/>
          <w:szCs w:val="28"/>
        </w:rPr>
        <w:t>допущено:_</w:t>
      </w:r>
      <w:proofErr w:type="gramEnd"/>
      <w:r>
        <w:rPr>
          <w:b/>
          <w:sz w:val="28"/>
          <w:szCs w:val="28"/>
        </w:rPr>
        <w:t>_____________ спортсмен(</w:t>
      </w:r>
      <w:proofErr w:type="spellStart"/>
      <w:r>
        <w:rPr>
          <w:b/>
          <w:sz w:val="28"/>
          <w:szCs w:val="28"/>
        </w:rPr>
        <w:t>ов</w:t>
      </w:r>
      <w:proofErr w:type="spellEnd"/>
      <w:r>
        <w:rPr>
          <w:b/>
          <w:sz w:val="28"/>
          <w:szCs w:val="28"/>
        </w:rPr>
        <w:t xml:space="preserve">)           </w:t>
      </w:r>
    </w:p>
    <w:p w:rsidR="0034611E" w:rsidRDefault="00917A30">
      <w:r>
        <w:rPr>
          <w:b/>
          <w:sz w:val="28"/>
          <w:szCs w:val="28"/>
        </w:rPr>
        <w:t xml:space="preserve">Должность врача                                                                                             </w:t>
      </w:r>
      <w:r>
        <w:rPr>
          <w:b/>
          <w:sz w:val="24"/>
          <w:szCs w:val="24"/>
        </w:rPr>
        <w:t xml:space="preserve">_________________________/_________________/    </w:t>
      </w:r>
    </w:p>
    <w:p w:rsidR="0034611E" w:rsidRDefault="00917A30">
      <w:r>
        <w:rPr>
          <w:rFonts w:eastAsia="Times New Roman"/>
          <w:b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t>Подпись, МП                      Фамилия и инициалы</w:t>
      </w:r>
    </w:p>
    <w:p w:rsidR="0034611E" w:rsidRDefault="0034611E">
      <w:pPr>
        <w:rPr>
          <w:i/>
          <w:sz w:val="28"/>
          <w:szCs w:val="28"/>
        </w:rPr>
      </w:pPr>
    </w:p>
    <w:p w:rsidR="0034611E" w:rsidRDefault="00917A30">
      <w:r>
        <w:rPr>
          <w:b/>
          <w:sz w:val="28"/>
          <w:szCs w:val="28"/>
        </w:rPr>
        <w:t xml:space="preserve">Официальный представитель </w:t>
      </w:r>
      <w:proofErr w:type="gramStart"/>
      <w:r>
        <w:rPr>
          <w:b/>
          <w:sz w:val="28"/>
          <w:szCs w:val="28"/>
        </w:rPr>
        <w:t>команды:_</w:t>
      </w:r>
      <w:proofErr w:type="gramEnd"/>
      <w:r>
        <w:rPr>
          <w:b/>
          <w:sz w:val="28"/>
          <w:szCs w:val="28"/>
        </w:rPr>
        <w:t>__________________________________________________________</w:t>
      </w:r>
    </w:p>
    <w:p w:rsidR="0034611E" w:rsidRDefault="00917A30">
      <w:r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</w:t>
      </w:r>
      <w:r>
        <w:t>Фамилия Имя Отчество</w:t>
      </w:r>
    </w:p>
    <w:p w:rsidR="00805BC9" w:rsidRDefault="00805BC9"/>
    <w:p w:rsidR="0034611E" w:rsidRDefault="00917A30">
      <w:r>
        <w:rPr>
          <w:i/>
          <w:sz w:val="28"/>
          <w:szCs w:val="28"/>
        </w:rPr>
        <w:t xml:space="preserve">Руководитель отделения </w:t>
      </w:r>
      <w:r w:rsidR="00805BC9">
        <w:rPr>
          <w:i/>
          <w:sz w:val="28"/>
          <w:szCs w:val="28"/>
        </w:rPr>
        <w:t>Федерации, клуба</w:t>
      </w:r>
      <w:r>
        <w:rPr>
          <w:i/>
          <w:sz w:val="28"/>
          <w:szCs w:val="28"/>
        </w:rPr>
        <w:t xml:space="preserve"> </w:t>
      </w:r>
    </w:p>
    <w:p w:rsidR="0034611E" w:rsidRDefault="00917A30">
      <w:r>
        <w:rPr>
          <w:b/>
          <w:sz w:val="28"/>
          <w:szCs w:val="28"/>
        </w:rPr>
        <w:t xml:space="preserve">Должность руководителя                                                                              </w:t>
      </w:r>
      <w:r>
        <w:rPr>
          <w:b/>
          <w:sz w:val="24"/>
          <w:szCs w:val="24"/>
        </w:rPr>
        <w:t xml:space="preserve">_________________________/_________________/    </w:t>
      </w:r>
    </w:p>
    <w:p w:rsidR="0034611E" w:rsidRDefault="00917A30">
      <w:r>
        <w:rPr>
          <w:rFonts w:eastAsia="Times New Roman"/>
          <w:b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t>Подпись, МП                      Фамилия и инициалы</w:t>
      </w:r>
    </w:p>
    <w:p w:rsidR="00805BC9" w:rsidRDefault="00805BC9"/>
    <w:p w:rsidR="0034611E" w:rsidRDefault="00917A30">
      <w:r>
        <w:rPr>
          <w:b/>
          <w:sz w:val="24"/>
          <w:szCs w:val="24"/>
        </w:rPr>
        <w:t>Подтверждаю, что документы (</w:t>
      </w:r>
      <w:r>
        <w:rPr>
          <w:sz w:val="24"/>
          <w:szCs w:val="24"/>
        </w:rPr>
        <w:t>оригинал полиса страхования жизни и здоровья от несчастных случаев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полис обязательного медицинского </w:t>
      </w:r>
      <w:proofErr w:type="gramStart"/>
      <w:r>
        <w:rPr>
          <w:sz w:val="24"/>
          <w:szCs w:val="24"/>
        </w:rPr>
        <w:t>страхования</w:t>
      </w:r>
      <w:r>
        <w:rPr>
          <w:sz w:val="28"/>
          <w:szCs w:val="28"/>
        </w:rPr>
        <w:t xml:space="preserve">) </w:t>
      </w:r>
      <w:r>
        <w:rPr>
          <w:b/>
          <w:sz w:val="24"/>
          <w:szCs w:val="24"/>
        </w:rPr>
        <w:t xml:space="preserve"> спортсменов</w:t>
      </w:r>
      <w:proofErr w:type="gramEnd"/>
      <w:r>
        <w:rPr>
          <w:b/>
          <w:sz w:val="24"/>
          <w:szCs w:val="24"/>
        </w:rPr>
        <w:t xml:space="preserve"> соответствуют установленным требованиям, находятся у меня и могут быть предоставлены по первому требованию.                                                                                                                                              </w:t>
      </w:r>
    </w:p>
    <w:p w:rsidR="0034611E" w:rsidRDefault="00917A30">
      <w:r>
        <w:rPr>
          <w:b/>
          <w:sz w:val="24"/>
          <w:szCs w:val="24"/>
        </w:rPr>
        <w:t>Официальный представитель команд ______________________________        _____________________________________________</w:t>
      </w:r>
    </w:p>
    <w:p w:rsidR="0034611E" w:rsidRDefault="00917A30">
      <w:pPr>
        <w:sectPr w:rsidR="0034611E">
          <w:footerReference w:type="even" r:id="rId19"/>
          <w:footerReference w:type="default" r:id="rId20"/>
          <w:footerReference w:type="first" r:id="rId21"/>
          <w:pgSz w:w="16838" w:h="11906" w:orient="landscape"/>
          <w:pgMar w:top="158" w:right="253" w:bottom="765" w:left="426" w:header="720" w:footer="709" w:gutter="0"/>
          <w:cols w:space="720"/>
          <w:titlePg/>
          <w:docGrid w:linePitch="360"/>
        </w:sectPr>
      </w:pPr>
      <w:r>
        <w:rPr>
          <w:rFonts w:eastAsia="Times New Roman"/>
          <w:b/>
        </w:rPr>
        <w:t xml:space="preserve">                                                                                                          </w:t>
      </w:r>
      <w:r>
        <w:rPr>
          <w:b/>
        </w:rPr>
        <w:t>(подпись)                                                                            (расшифровка подписи)</w:t>
      </w:r>
    </w:p>
    <w:p w:rsidR="0034611E" w:rsidRDefault="00917A30">
      <w:pPr>
        <w:jc w:val="right"/>
      </w:pPr>
      <w:r>
        <w:rPr>
          <w:sz w:val="24"/>
          <w:szCs w:val="24"/>
        </w:rPr>
        <w:lastRenderedPageBreak/>
        <w:t>Приложение № 2</w:t>
      </w:r>
    </w:p>
    <w:p w:rsidR="0034611E" w:rsidRDefault="00917A30">
      <w:pPr>
        <w:ind w:left="4536"/>
      </w:pPr>
      <w:r>
        <w:rPr>
          <w:sz w:val="24"/>
          <w:szCs w:val="24"/>
        </w:rPr>
        <w:t>Главному судье А.Н. Палкину</w:t>
      </w:r>
    </w:p>
    <w:p w:rsidR="0034611E" w:rsidRDefault="0034611E">
      <w:pPr>
        <w:ind w:left="4536"/>
        <w:rPr>
          <w:sz w:val="24"/>
          <w:szCs w:val="24"/>
        </w:rPr>
      </w:pPr>
    </w:p>
    <w:p w:rsidR="0034611E" w:rsidRDefault="00917A30">
      <w:pPr>
        <w:ind w:left="4536"/>
      </w:pPr>
      <w:r>
        <w:rPr>
          <w:sz w:val="24"/>
          <w:szCs w:val="24"/>
        </w:rPr>
        <w:t>От____________________________________</w:t>
      </w:r>
    </w:p>
    <w:p w:rsidR="0034611E" w:rsidRDefault="00917A30">
      <w:pPr>
        <w:ind w:left="4536"/>
        <w:jc w:val="center"/>
      </w:pPr>
      <w:r>
        <w:rPr>
          <w:sz w:val="24"/>
          <w:szCs w:val="24"/>
        </w:rPr>
        <w:t>(ФИО отца)</w:t>
      </w:r>
    </w:p>
    <w:p w:rsidR="0034611E" w:rsidRDefault="00917A30">
      <w:pPr>
        <w:ind w:left="4536"/>
      </w:pPr>
      <w:r>
        <w:rPr>
          <w:sz w:val="24"/>
          <w:szCs w:val="24"/>
        </w:rPr>
        <w:t>Паспорт РФ   серия________№____________</w:t>
      </w:r>
    </w:p>
    <w:p w:rsidR="0034611E" w:rsidRDefault="00917A30">
      <w:pPr>
        <w:ind w:left="4536"/>
      </w:pPr>
      <w:r>
        <w:rPr>
          <w:sz w:val="24"/>
          <w:szCs w:val="24"/>
        </w:rPr>
        <w:t>Кем и когда выдан______________________</w:t>
      </w:r>
    </w:p>
    <w:p w:rsidR="0034611E" w:rsidRDefault="00917A30">
      <w:pPr>
        <w:ind w:left="4536"/>
      </w:pPr>
      <w:r>
        <w:rPr>
          <w:sz w:val="24"/>
          <w:szCs w:val="24"/>
        </w:rPr>
        <w:t>______________________________________</w:t>
      </w:r>
    </w:p>
    <w:p w:rsidR="0034611E" w:rsidRPr="00805BC9" w:rsidRDefault="00917A30">
      <w:pPr>
        <w:ind w:left="4536"/>
        <w:rPr>
          <w:sz w:val="24"/>
          <w:szCs w:val="24"/>
        </w:rPr>
      </w:pPr>
      <w:r w:rsidRPr="00805BC9">
        <w:rPr>
          <w:sz w:val="24"/>
          <w:szCs w:val="24"/>
        </w:rPr>
        <w:t>От____________________________________</w:t>
      </w:r>
    </w:p>
    <w:p w:rsidR="0034611E" w:rsidRPr="00805BC9" w:rsidRDefault="00917A30">
      <w:pPr>
        <w:ind w:left="4536"/>
        <w:jc w:val="center"/>
        <w:rPr>
          <w:sz w:val="24"/>
          <w:szCs w:val="24"/>
        </w:rPr>
      </w:pPr>
      <w:r w:rsidRPr="00805BC9">
        <w:rPr>
          <w:sz w:val="24"/>
          <w:szCs w:val="24"/>
        </w:rPr>
        <w:t>(ФИО матери)</w:t>
      </w:r>
    </w:p>
    <w:p w:rsidR="0034611E" w:rsidRPr="00805BC9" w:rsidRDefault="00917A30">
      <w:pPr>
        <w:ind w:left="4536"/>
        <w:rPr>
          <w:sz w:val="24"/>
          <w:szCs w:val="24"/>
        </w:rPr>
      </w:pPr>
      <w:r w:rsidRPr="00805BC9">
        <w:rPr>
          <w:sz w:val="24"/>
          <w:szCs w:val="24"/>
        </w:rPr>
        <w:t>Паспорт РФ   серия________№____________</w:t>
      </w:r>
    </w:p>
    <w:p w:rsidR="0034611E" w:rsidRPr="00805BC9" w:rsidRDefault="00917A30">
      <w:pPr>
        <w:ind w:left="4536"/>
        <w:rPr>
          <w:sz w:val="24"/>
          <w:szCs w:val="24"/>
        </w:rPr>
      </w:pPr>
      <w:r w:rsidRPr="00805BC9">
        <w:rPr>
          <w:sz w:val="24"/>
          <w:szCs w:val="24"/>
        </w:rPr>
        <w:t>Кем и когда выдан______________________</w:t>
      </w:r>
    </w:p>
    <w:p w:rsidR="0034611E" w:rsidRPr="00805BC9" w:rsidRDefault="00917A30">
      <w:pPr>
        <w:ind w:left="4536"/>
        <w:rPr>
          <w:sz w:val="24"/>
          <w:szCs w:val="24"/>
        </w:rPr>
      </w:pPr>
      <w:r w:rsidRPr="00805BC9">
        <w:rPr>
          <w:sz w:val="24"/>
          <w:szCs w:val="24"/>
        </w:rPr>
        <w:t>______________________________________</w:t>
      </w:r>
    </w:p>
    <w:p w:rsidR="0034611E" w:rsidRPr="00805BC9" w:rsidRDefault="0034611E">
      <w:pPr>
        <w:rPr>
          <w:sz w:val="24"/>
          <w:szCs w:val="24"/>
        </w:rPr>
      </w:pPr>
    </w:p>
    <w:p w:rsidR="0034611E" w:rsidRPr="00805BC9" w:rsidRDefault="00917A30">
      <w:pPr>
        <w:jc w:val="center"/>
        <w:rPr>
          <w:sz w:val="24"/>
          <w:szCs w:val="24"/>
        </w:rPr>
      </w:pPr>
      <w:r w:rsidRPr="00805BC9">
        <w:rPr>
          <w:b/>
          <w:sz w:val="24"/>
          <w:szCs w:val="24"/>
        </w:rPr>
        <w:t>ЗАЯВЛЕНИЕ</w:t>
      </w:r>
    </w:p>
    <w:p w:rsidR="0034611E" w:rsidRPr="00805BC9" w:rsidRDefault="0034611E">
      <w:pPr>
        <w:rPr>
          <w:b/>
          <w:sz w:val="24"/>
          <w:szCs w:val="24"/>
        </w:rPr>
      </w:pPr>
    </w:p>
    <w:p w:rsidR="0034611E" w:rsidRPr="00805BC9" w:rsidRDefault="00917A30">
      <w:pPr>
        <w:tabs>
          <w:tab w:val="left" w:pos="3420"/>
          <w:tab w:val="left" w:pos="6300"/>
          <w:tab w:val="left" w:pos="9900"/>
        </w:tabs>
        <w:jc w:val="both"/>
        <w:rPr>
          <w:sz w:val="24"/>
          <w:szCs w:val="24"/>
        </w:rPr>
      </w:pPr>
      <w:r w:rsidRPr="00805BC9">
        <w:rPr>
          <w:sz w:val="24"/>
          <w:szCs w:val="24"/>
        </w:rPr>
        <w:t>Просим Вас допустить нашего (нашу) сына (дочь)</w:t>
      </w:r>
    </w:p>
    <w:p w:rsidR="0034611E" w:rsidRPr="00805BC9" w:rsidRDefault="0034611E">
      <w:pPr>
        <w:tabs>
          <w:tab w:val="left" w:pos="5760"/>
        </w:tabs>
        <w:jc w:val="both"/>
        <w:rPr>
          <w:sz w:val="24"/>
          <w:szCs w:val="24"/>
        </w:rPr>
      </w:pPr>
    </w:p>
    <w:p w:rsidR="0034611E" w:rsidRPr="00805BC9" w:rsidRDefault="00B825F3">
      <w:pPr>
        <w:tabs>
          <w:tab w:val="left" w:pos="5760"/>
        </w:tabs>
        <w:jc w:val="center"/>
        <w:rPr>
          <w:sz w:val="24"/>
          <w:szCs w:val="24"/>
        </w:rPr>
      </w:pPr>
      <w:r w:rsidRPr="00805BC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5898515" cy="13970"/>
                <wp:effectExtent l="6985" t="8255" r="9525" b="6350"/>
                <wp:wrapNone/>
                <wp:docPr id="2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8515" cy="1397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827F5" id="Прямая соединительная линия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464.4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" o:allowincell="f" strokeweight=".26mm">
                <v:stroke joinstyle="miter" endcap="square"/>
              </v:line>
            </w:pict>
          </mc:Fallback>
        </mc:AlternateContent>
      </w:r>
      <w:r w:rsidR="00917A30" w:rsidRPr="00805BC9">
        <w:rPr>
          <w:i/>
          <w:sz w:val="24"/>
          <w:szCs w:val="24"/>
        </w:rPr>
        <w:t>Фамилия, Имя, Отчество</w:t>
      </w:r>
    </w:p>
    <w:p w:rsidR="0034611E" w:rsidRPr="00805BC9" w:rsidRDefault="00B825F3">
      <w:pPr>
        <w:tabs>
          <w:tab w:val="left" w:pos="7020"/>
        </w:tabs>
        <w:jc w:val="both"/>
        <w:rPr>
          <w:sz w:val="24"/>
          <w:szCs w:val="24"/>
        </w:rPr>
      </w:pPr>
      <w:r w:rsidRPr="00805BC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1193165</wp:posOffset>
                </wp:positionH>
                <wp:positionV relativeFrom="paragraph">
                  <wp:posOffset>164465</wp:posOffset>
                </wp:positionV>
                <wp:extent cx="3251200" cy="24765"/>
                <wp:effectExtent l="9525" t="8890" r="6350" b="13970"/>
                <wp:wrapNone/>
                <wp:docPr id="1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1200" cy="2476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B9CFA" id="Прямая соединительная линия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95pt,12.95pt" to="349.9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" o:allowincell="f" strokeweight=".26mm">
                <v:stroke joinstyle="miter" endcap="square"/>
              </v:line>
            </w:pict>
          </mc:Fallback>
        </mc:AlternateContent>
      </w:r>
      <w:r w:rsidR="00917A30" w:rsidRPr="00805BC9">
        <w:rPr>
          <w:sz w:val="24"/>
          <w:szCs w:val="24"/>
        </w:rPr>
        <w:t xml:space="preserve">дата рождения </w:t>
      </w:r>
      <w:r w:rsidR="00917A30" w:rsidRPr="00805BC9">
        <w:rPr>
          <w:sz w:val="24"/>
          <w:szCs w:val="24"/>
        </w:rPr>
        <w:tab/>
      </w:r>
    </w:p>
    <w:p w:rsidR="0034611E" w:rsidRPr="00805BC9" w:rsidRDefault="0034611E">
      <w:pPr>
        <w:tabs>
          <w:tab w:val="left" w:pos="7020"/>
        </w:tabs>
        <w:jc w:val="both"/>
        <w:rPr>
          <w:sz w:val="24"/>
          <w:szCs w:val="24"/>
        </w:rPr>
      </w:pPr>
    </w:p>
    <w:p w:rsidR="0034611E" w:rsidRPr="00805BC9" w:rsidRDefault="00917A30">
      <w:pPr>
        <w:jc w:val="both"/>
        <w:rPr>
          <w:sz w:val="24"/>
          <w:szCs w:val="24"/>
        </w:rPr>
      </w:pPr>
      <w:r w:rsidRPr="00805BC9">
        <w:rPr>
          <w:sz w:val="24"/>
          <w:szCs w:val="24"/>
        </w:rPr>
        <w:t xml:space="preserve">к участию во </w:t>
      </w:r>
      <w:r w:rsidR="00805BC9" w:rsidRPr="00805BC9">
        <w:rPr>
          <w:sz w:val="24"/>
          <w:szCs w:val="24"/>
        </w:rPr>
        <w:t>Фестивале единоборств «Москва Златоглавая»</w:t>
      </w:r>
      <w:r w:rsidRPr="00805BC9">
        <w:rPr>
          <w:sz w:val="24"/>
          <w:szCs w:val="24"/>
        </w:rPr>
        <w:t xml:space="preserve"> среди </w:t>
      </w:r>
      <w:r w:rsidR="00805BC9" w:rsidRPr="00805BC9">
        <w:rPr>
          <w:sz w:val="24"/>
          <w:szCs w:val="24"/>
        </w:rPr>
        <w:t>девочек и мальчиков 8-11 лет</w:t>
      </w:r>
      <w:r w:rsidRPr="00805BC9">
        <w:rPr>
          <w:sz w:val="24"/>
          <w:szCs w:val="24"/>
        </w:rPr>
        <w:t xml:space="preserve">, которое состоятся по адресу: </w:t>
      </w:r>
      <w:r w:rsidRPr="00805BC9">
        <w:rPr>
          <w:rFonts w:eastAsia="Times New Roman"/>
          <w:sz w:val="24"/>
          <w:szCs w:val="24"/>
          <w:lang w:eastAsia="ja-JP" w:bidi="ru-RU"/>
        </w:rPr>
        <w:t>город Москва, ул. Авиамоторная д.40 «Дворец борьбы имени Ивана Ярыгина»</w:t>
      </w:r>
    </w:p>
    <w:p w:rsidR="0034611E" w:rsidRPr="00805BC9" w:rsidRDefault="00917A30">
      <w:pPr>
        <w:tabs>
          <w:tab w:val="left" w:pos="3420"/>
          <w:tab w:val="left" w:pos="6300"/>
          <w:tab w:val="left" w:pos="9900"/>
        </w:tabs>
        <w:ind w:firstLine="540"/>
        <w:jc w:val="both"/>
        <w:rPr>
          <w:sz w:val="24"/>
          <w:szCs w:val="24"/>
        </w:rPr>
      </w:pPr>
      <w:r w:rsidRPr="00805BC9">
        <w:rPr>
          <w:sz w:val="24"/>
          <w:szCs w:val="24"/>
        </w:rPr>
        <w:t>В случае получения нашим ребенком травм и связанных с ними последствий, а также иных неблагоприятных последствий во время участия в соревновании, в том числе вследствие применения разрешенной либо не разрешенной правилами соревнований техники, и/или при нахождении в помещении, где проводятся данные соревнования или проходит подготовка к данным соревнованиям, претензий к главному судье, организаторам турнира, тренерскому составу и собственникам помещений, в которых проводятся соревнования, иметь не будем.</w:t>
      </w:r>
    </w:p>
    <w:p w:rsidR="0034611E" w:rsidRPr="00805BC9" w:rsidRDefault="00917A30">
      <w:pPr>
        <w:tabs>
          <w:tab w:val="left" w:pos="3420"/>
          <w:tab w:val="left" w:pos="6300"/>
          <w:tab w:val="left" w:pos="9900"/>
        </w:tabs>
        <w:ind w:firstLine="540"/>
        <w:jc w:val="both"/>
        <w:rPr>
          <w:sz w:val="24"/>
          <w:szCs w:val="24"/>
        </w:rPr>
      </w:pPr>
      <w:r w:rsidRPr="00805BC9">
        <w:rPr>
          <w:sz w:val="24"/>
          <w:szCs w:val="24"/>
        </w:rPr>
        <w:t>С правилами соревнований по всестилевому каратэ ознакомлены.</w:t>
      </w:r>
    </w:p>
    <w:p w:rsidR="0034611E" w:rsidRDefault="0034611E">
      <w:pPr>
        <w:tabs>
          <w:tab w:val="left" w:pos="3420"/>
          <w:tab w:val="left" w:pos="6300"/>
          <w:tab w:val="left" w:pos="9900"/>
        </w:tabs>
        <w:ind w:firstLine="540"/>
        <w:jc w:val="both"/>
        <w:rPr>
          <w:sz w:val="24"/>
          <w:szCs w:val="24"/>
        </w:rPr>
      </w:pPr>
    </w:p>
    <w:p w:rsidR="0034611E" w:rsidRDefault="00917A30">
      <w:pPr>
        <w:tabs>
          <w:tab w:val="left" w:pos="3420"/>
          <w:tab w:val="left" w:pos="6300"/>
          <w:tab w:val="left" w:pos="9900"/>
        </w:tabs>
        <w:ind w:firstLine="540"/>
        <w:jc w:val="both"/>
      </w:pPr>
      <w:r>
        <w:rPr>
          <w:sz w:val="24"/>
          <w:szCs w:val="24"/>
        </w:rPr>
        <w:t>_________________________________________________   __________________</w:t>
      </w:r>
    </w:p>
    <w:p w:rsidR="0034611E" w:rsidRDefault="00917A30">
      <w:pPr>
        <w:tabs>
          <w:tab w:val="left" w:pos="5760"/>
        </w:tabs>
      </w:pPr>
      <w:r>
        <w:rPr>
          <w:rFonts w:eastAsia="Times New Roman"/>
          <w:i/>
        </w:rPr>
        <w:t xml:space="preserve">                                  </w:t>
      </w:r>
      <w:r>
        <w:rPr>
          <w:i/>
        </w:rPr>
        <w:t>Фамилия, Имя, Отчество собственноручно                                            подпись</w:t>
      </w:r>
    </w:p>
    <w:p w:rsidR="0034611E" w:rsidRDefault="00917A30">
      <w:pPr>
        <w:tabs>
          <w:tab w:val="left" w:pos="5760"/>
        </w:tabs>
      </w:pPr>
      <w:r>
        <w:rPr>
          <w:i/>
        </w:rPr>
        <w:tab/>
      </w:r>
      <w:r>
        <w:rPr>
          <w:i/>
        </w:rPr>
        <w:tab/>
      </w:r>
    </w:p>
    <w:p w:rsidR="0034611E" w:rsidRDefault="00917A30">
      <w:pPr>
        <w:tabs>
          <w:tab w:val="left" w:pos="3420"/>
          <w:tab w:val="left" w:pos="6300"/>
          <w:tab w:val="left" w:pos="9900"/>
        </w:tabs>
        <w:ind w:firstLine="540"/>
        <w:jc w:val="both"/>
      </w:pPr>
      <w:r>
        <w:rPr>
          <w:sz w:val="24"/>
          <w:szCs w:val="24"/>
        </w:rPr>
        <w:t>_________________________________________________   __________________</w:t>
      </w:r>
    </w:p>
    <w:p w:rsidR="0034611E" w:rsidRDefault="00917A30">
      <w:pPr>
        <w:tabs>
          <w:tab w:val="left" w:pos="5760"/>
        </w:tabs>
      </w:pPr>
      <w:r>
        <w:rPr>
          <w:rFonts w:eastAsia="Times New Roman"/>
          <w:i/>
        </w:rPr>
        <w:t xml:space="preserve">                                  </w:t>
      </w:r>
      <w:r>
        <w:rPr>
          <w:i/>
        </w:rPr>
        <w:t>Фамилия, Имя, Отчество собственноручно                                            подпись</w:t>
      </w:r>
    </w:p>
    <w:p w:rsidR="0034611E" w:rsidRDefault="0034611E">
      <w:pPr>
        <w:tabs>
          <w:tab w:val="left" w:pos="3420"/>
          <w:tab w:val="left" w:pos="6300"/>
          <w:tab w:val="left" w:pos="9900"/>
        </w:tabs>
        <w:ind w:firstLine="540"/>
        <w:jc w:val="both"/>
        <w:rPr>
          <w:i/>
          <w:sz w:val="24"/>
          <w:szCs w:val="24"/>
        </w:rPr>
      </w:pPr>
    </w:p>
    <w:p w:rsidR="0034611E" w:rsidRDefault="00917A30">
      <w:pPr>
        <w:tabs>
          <w:tab w:val="left" w:pos="3420"/>
          <w:tab w:val="left" w:pos="6300"/>
          <w:tab w:val="left" w:pos="9900"/>
        </w:tabs>
        <w:ind w:firstLine="540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__________________</w:t>
      </w:r>
    </w:p>
    <w:p w:rsidR="0034611E" w:rsidRDefault="00917A30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дата</w:t>
      </w:r>
      <w:r>
        <w:tab/>
      </w:r>
      <w:r>
        <w:tab/>
      </w:r>
      <w:r>
        <w:tab/>
      </w:r>
    </w:p>
    <w:p w:rsidR="0034611E" w:rsidRDefault="0034611E">
      <w:pPr>
        <w:jc w:val="right"/>
      </w:pPr>
    </w:p>
    <w:p w:rsidR="0034611E" w:rsidRDefault="0034611E">
      <w:pPr>
        <w:jc w:val="right"/>
      </w:pPr>
    </w:p>
    <w:p w:rsidR="0034611E" w:rsidRDefault="0034611E">
      <w:pPr>
        <w:jc w:val="right"/>
      </w:pPr>
    </w:p>
    <w:p w:rsidR="0034611E" w:rsidRDefault="0034611E">
      <w:pPr>
        <w:jc w:val="right"/>
      </w:pPr>
    </w:p>
    <w:p w:rsidR="0034611E" w:rsidRDefault="0034611E">
      <w:pPr>
        <w:jc w:val="right"/>
      </w:pPr>
    </w:p>
    <w:p w:rsidR="0034611E" w:rsidRDefault="0034611E">
      <w:pPr>
        <w:jc w:val="right"/>
      </w:pPr>
    </w:p>
    <w:p w:rsidR="0034611E" w:rsidRDefault="0034611E">
      <w:pPr>
        <w:jc w:val="right"/>
      </w:pPr>
    </w:p>
    <w:p w:rsidR="0034611E" w:rsidRDefault="0034611E">
      <w:pPr>
        <w:jc w:val="right"/>
      </w:pPr>
    </w:p>
    <w:p w:rsidR="0034611E" w:rsidRDefault="0034611E">
      <w:pPr>
        <w:jc w:val="right"/>
      </w:pPr>
    </w:p>
    <w:p w:rsidR="0034611E" w:rsidRDefault="0034611E">
      <w:pPr>
        <w:jc w:val="right"/>
      </w:pPr>
    </w:p>
    <w:p w:rsidR="0034611E" w:rsidRDefault="0034611E">
      <w:pPr>
        <w:jc w:val="right"/>
      </w:pPr>
    </w:p>
    <w:p w:rsidR="0034611E" w:rsidRDefault="0034611E">
      <w:pPr>
        <w:jc w:val="right"/>
      </w:pPr>
    </w:p>
    <w:p w:rsidR="0034611E" w:rsidRDefault="0034611E">
      <w:pPr>
        <w:jc w:val="right"/>
      </w:pPr>
    </w:p>
    <w:p w:rsidR="0034611E" w:rsidRDefault="0034611E">
      <w:pPr>
        <w:jc w:val="right"/>
      </w:pPr>
    </w:p>
    <w:p w:rsidR="0034611E" w:rsidRDefault="0034611E">
      <w:pPr>
        <w:rPr>
          <w:lang w:val="en-US"/>
        </w:rPr>
      </w:pPr>
    </w:p>
    <w:p w:rsidR="00917A30" w:rsidRDefault="00917A30"/>
    <w:sectPr w:rsidR="00917A30">
      <w:footerReference w:type="even" r:id="rId22"/>
      <w:footerReference w:type="default" r:id="rId23"/>
      <w:footerReference w:type="first" r:id="rId24"/>
      <w:pgSz w:w="11906" w:h="16838"/>
      <w:pgMar w:top="992" w:right="709" w:bottom="1276" w:left="851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ED7" w:rsidRDefault="00253ED7">
      <w:r>
        <w:separator/>
      </w:r>
    </w:p>
  </w:endnote>
  <w:endnote w:type="continuationSeparator" w:id="0">
    <w:p w:rsidR="00253ED7" w:rsidRDefault="00253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ic Roman">
    <w:charset w:val="01"/>
    <w:family w:val="roman"/>
    <w:pitch w:val="variable"/>
  </w:font>
  <w:font w:name="Liberation Sans">
    <w:altName w:val="Arial"/>
    <w:charset w:val="CC"/>
    <w:family w:val="swiss"/>
    <w:pitch w:val="variable"/>
  </w:font>
  <w:font w:name="AR PL New Sung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A7F" w:rsidRDefault="00FA6A7F">
    <w:pPr>
      <w:pStyle w:val="af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A7F" w:rsidRDefault="00FA6A7F"/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A7F" w:rsidRDefault="00FA6A7F">
    <w:pPr>
      <w:pStyle w:val="af"/>
      <w:jc w:val="center"/>
    </w:pPr>
    <w:r>
      <w:fldChar w:fldCharType="begin"/>
    </w:r>
    <w:r>
      <w:instrText xml:space="preserve"> PAGE \* ARABIC </w:instrText>
    </w:r>
    <w:r>
      <w:fldChar w:fldCharType="separate"/>
    </w:r>
    <w:r>
      <w:rPr>
        <w:noProof/>
      </w:rPr>
      <w:t>12</w:t>
    </w:r>
    <w:r>
      <w:fldChar w:fldCharType="end"/>
    </w:r>
  </w:p>
  <w:p w:rsidR="00FA6A7F" w:rsidRDefault="00FA6A7F">
    <w:pPr>
      <w:pStyle w:val="af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A7F" w:rsidRDefault="00FA6A7F">
    <w:pPr>
      <w:pStyle w:val="af"/>
      <w:jc w:val="center"/>
    </w:pPr>
    <w:r>
      <w:fldChar w:fldCharType="begin"/>
    </w:r>
    <w:r>
      <w:instrText xml:space="preserve"> PAGE \* ARABIC </w:instrText>
    </w:r>
    <w:r>
      <w:fldChar w:fldCharType="separate"/>
    </w:r>
    <w:r w:rsidR="00CE60CF">
      <w:rPr>
        <w:noProof/>
      </w:rPr>
      <w:t>8</w:t>
    </w:r>
    <w:r>
      <w:fldChar w:fldCharType="end"/>
    </w:r>
  </w:p>
  <w:p w:rsidR="00FA6A7F" w:rsidRDefault="00FA6A7F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A7F" w:rsidRDefault="00FA6A7F">
    <w:pPr>
      <w:pStyle w:val="af"/>
      <w:jc w:val="center"/>
    </w:pPr>
    <w:r>
      <w:fldChar w:fldCharType="begin"/>
    </w:r>
    <w:r>
      <w:instrText xml:space="preserve"> PAGE \* ARABIC </w:instrText>
    </w:r>
    <w:r>
      <w:fldChar w:fldCharType="separate"/>
    </w:r>
    <w:r>
      <w:t>2</w:t>
    </w:r>
    <w:r>
      <w:fldChar w:fldCharType="end"/>
    </w:r>
  </w:p>
  <w:p w:rsidR="00FA6A7F" w:rsidRDefault="00FA6A7F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A7F" w:rsidRDefault="00FA6A7F">
    <w:pPr>
      <w:pStyle w:val="af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A7F" w:rsidRDefault="00FA6A7F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A7F" w:rsidRDefault="00FA6A7F">
    <w:pPr>
      <w:pStyle w:val="af"/>
    </w:pPr>
  </w:p>
  <w:p w:rsidR="00FA6A7F" w:rsidRDefault="00FA6A7F">
    <w:pPr>
      <w:pStyle w:val="af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A7F" w:rsidRDefault="00FA6A7F">
    <w:pPr>
      <w:pStyle w:val="af"/>
      <w:jc w:val="center"/>
    </w:pPr>
    <w:r>
      <w:fldChar w:fldCharType="begin"/>
    </w:r>
    <w:r>
      <w:instrText xml:space="preserve"> PAGE \* ARABIC </w:instrText>
    </w:r>
    <w:r>
      <w:fldChar w:fldCharType="separate"/>
    </w:r>
    <w:r w:rsidR="00CE60CF">
      <w:rPr>
        <w:noProof/>
      </w:rPr>
      <w:t>2</w:t>
    </w:r>
    <w:r>
      <w:fldChar w:fldCharType="end"/>
    </w:r>
  </w:p>
  <w:p w:rsidR="00FA6A7F" w:rsidRDefault="00FA6A7F">
    <w:pPr>
      <w:pStyle w:val="af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A7F" w:rsidRDefault="00FA6A7F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A7F" w:rsidRDefault="00FA6A7F">
    <w:pPr>
      <w:pStyle w:val="af"/>
      <w:jc w:val="center"/>
    </w:pPr>
    <w:r>
      <w:fldChar w:fldCharType="begin"/>
    </w:r>
    <w:r>
      <w:instrText xml:space="preserve"> PAGE \* ARABIC </w:instrText>
    </w:r>
    <w:r>
      <w:fldChar w:fldCharType="separate"/>
    </w:r>
    <w:r>
      <w:t>11</w:t>
    </w:r>
    <w:r>
      <w:fldChar w:fldCharType="end"/>
    </w:r>
  </w:p>
  <w:p w:rsidR="00FA6A7F" w:rsidRDefault="00FA6A7F">
    <w:pPr>
      <w:pStyle w:val="af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A7F" w:rsidRDefault="00FA6A7F">
    <w:pPr>
      <w:pStyle w:val="af"/>
      <w:jc w:val="center"/>
    </w:pPr>
    <w:r>
      <w:fldChar w:fldCharType="begin"/>
    </w:r>
    <w:r>
      <w:instrText xml:space="preserve"> PAGE \* ARABIC </w:instrText>
    </w:r>
    <w:r>
      <w:fldChar w:fldCharType="separate"/>
    </w:r>
    <w:r w:rsidR="00CE60CF">
      <w:rPr>
        <w:noProof/>
      </w:rPr>
      <w:t>7</w:t>
    </w:r>
    <w:r>
      <w:fldChar w:fldCharType="end"/>
    </w:r>
  </w:p>
  <w:p w:rsidR="00FA6A7F" w:rsidRDefault="00FA6A7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ED7" w:rsidRDefault="00253ED7">
      <w:r>
        <w:separator/>
      </w:r>
    </w:p>
  </w:footnote>
  <w:footnote w:type="continuationSeparator" w:id="0">
    <w:p w:rsidR="00253ED7" w:rsidRDefault="00253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A7F" w:rsidRDefault="00FA6A7F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A7F" w:rsidRDefault="00FA6A7F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A7F" w:rsidRDefault="00FA6A7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896042E"/>
    <w:multiLevelType w:val="hybridMultilevel"/>
    <w:tmpl w:val="0D829D84"/>
    <w:lvl w:ilvl="0" w:tplc="E56A979E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85463"/>
    <w:multiLevelType w:val="hybridMultilevel"/>
    <w:tmpl w:val="0AC44CF2"/>
    <w:lvl w:ilvl="0" w:tplc="A6A45F64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8C44FC"/>
    <w:multiLevelType w:val="hybridMultilevel"/>
    <w:tmpl w:val="93A47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5F3"/>
    <w:rsid w:val="00071DA4"/>
    <w:rsid w:val="00095178"/>
    <w:rsid w:val="00103AEE"/>
    <w:rsid w:val="001D3923"/>
    <w:rsid w:val="001E0630"/>
    <w:rsid w:val="00204E40"/>
    <w:rsid w:val="00253ED7"/>
    <w:rsid w:val="00271FC6"/>
    <w:rsid w:val="00283CE2"/>
    <w:rsid w:val="00290C25"/>
    <w:rsid w:val="003412A8"/>
    <w:rsid w:val="00344E15"/>
    <w:rsid w:val="0034611E"/>
    <w:rsid w:val="004B02A4"/>
    <w:rsid w:val="004F3D86"/>
    <w:rsid w:val="00540A85"/>
    <w:rsid w:val="005821AC"/>
    <w:rsid w:val="00596FB1"/>
    <w:rsid w:val="0060266F"/>
    <w:rsid w:val="00661336"/>
    <w:rsid w:val="00771888"/>
    <w:rsid w:val="007C446F"/>
    <w:rsid w:val="007D25A3"/>
    <w:rsid w:val="00805BC9"/>
    <w:rsid w:val="008240E3"/>
    <w:rsid w:val="00847686"/>
    <w:rsid w:val="008553B4"/>
    <w:rsid w:val="00897652"/>
    <w:rsid w:val="008C61B6"/>
    <w:rsid w:val="008E37B6"/>
    <w:rsid w:val="00917A30"/>
    <w:rsid w:val="009914BC"/>
    <w:rsid w:val="0099517F"/>
    <w:rsid w:val="00A05003"/>
    <w:rsid w:val="00A76377"/>
    <w:rsid w:val="00A944FD"/>
    <w:rsid w:val="00AE7A51"/>
    <w:rsid w:val="00AE7D0C"/>
    <w:rsid w:val="00B22A85"/>
    <w:rsid w:val="00B22C41"/>
    <w:rsid w:val="00B65ED5"/>
    <w:rsid w:val="00B825F3"/>
    <w:rsid w:val="00BA65B1"/>
    <w:rsid w:val="00C457DF"/>
    <w:rsid w:val="00CE60CF"/>
    <w:rsid w:val="00D16C75"/>
    <w:rsid w:val="00D179DA"/>
    <w:rsid w:val="00D3350D"/>
    <w:rsid w:val="00D54ADB"/>
    <w:rsid w:val="00D66FD8"/>
    <w:rsid w:val="00E27E0D"/>
    <w:rsid w:val="00E34308"/>
    <w:rsid w:val="00E34525"/>
    <w:rsid w:val="00EC5459"/>
    <w:rsid w:val="00F026BD"/>
    <w:rsid w:val="00F55822"/>
    <w:rsid w:val="00F66863"/>
    <w:rsid w:val="00FA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4201FD87"/>
  <w15:chartTrackingRefBased/>
  <w15:docId w15:val="{05779141-0A69-4EEB-9840-9D3016BD2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rFonts w:eastAsia="MS Mincho"/>
      <w:lang w:eastAsia="zh-CN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sz w:val="28"/>
      <w:szCs w:val="28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sz w:val="28"/>
      <w:szCs w:val="28"/>
    </w:rPr>
  </w:style>
  <w:style w:type="character" w:customStyle="1" w:styleId="WW8Num4z0">
    <w:name w:val="WW8Num4z0"/>
    <w:rPr>
      <w:sz w:val="28"/>
      <w:szCs w:val="28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cs="Times New Roman"/>
    </w:rPr>
  </w:style>
  <w:style w:type="character" w:customStyle="1" w:styleId="2">
    <w:name w:val="Основной шрифт абзаца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b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  <w:rPr>
      <w:rFonts w:ascii="Symbol" w:hAnsi="Symbol" w:cs="Symbol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1">
    <w:name w:val="Основной шрифт абзаца1"/>
  </w:style>
  <w:style w:type="character" w:customStyle="1" w:styleId="80">
    <w:name w:val="Заголовок 8 Знак"/>
    <w:rPr>
      <w:rFonts w:ascii="Times New Roman" w:eastAsia="MS Mincho" w:hAnsi="Times New Roman" w:cs="Times New Roman"/>
      <w:sz w:val="24"/>
      <w:szCs w:val="20"/>
    </w:rPr>
  </w:style>
  <w:style w:type="character" w:customStyle="1" w:styleId="3">
    <w:name w:val="Основной текст 3 Знак"/>
    <w:rPr>
      <w:rFonts w:ascii="Times New Roman" w:eastAsia="MS Mincho" w:hAnsi="Times New Roman" w:cs="Times New Roman"/>
      <w:sz w:val="16"/>
      <w:szCs w:val="16"/>
    </w:rPr>
  </w:style>
  <w:style w:type="character" w:styleId="a3">
    <w:name w:val="Hyperlink"/>
    <w:rPr>
      <w:color w:val="0000FF"/>
      <w:u w:val="single"/>
    </w:rPr>
  </w:style>
  <w:style w:type="character" w:customStyle="1" w:styleId="30">
    <w:name w:val="Основной текст с отступом 3 Знак"/>
    <w:rPr>
      <w:rFonts w:ascii="Times New Roman" w:eastAsia="MS Mincho" w:hAnsi="Times New Roman" w:cs="Times New Roman"/>
      <w:sz w:val="16"/>
      <w:szCs w:val="16"/>
    </w:rPr>
  </w:style>
  <w:style w:type="character" w:customStyle="1" w:styleId="20">
    <w:name w:val="Основной текст 2 Знак"/>
    <w:rPr>
      <w:rFonts w:ascii="Times New Roman" w:eastAsia="MS Mincho" w:hAnsi="Times New Roman" w:cs="Times New Roman"/>
    </w:rPr>
  </w:style>
  <w:style w:type="character" w:customStyle="1" w:styleId="a4">
    <w:name w:val="Верхний колонтитул Знак"/>
    <w:rPr>
      <w:rFonts w:ascii="Times New Roman" w:eastAsia="MS Mincho" w:hAnsi="Times New Roman" w:cs="Times New Roman"/>
    </w:rPr>
  </w:style>
  <w:style w:type="character" w:customStyle="1" w:styleId="a5">
    <w:name w:val="Нижний колонтитул Знак"/>
    <w:rPr>
      <w:rFonts w:ascii="Times New Roman" w:eastAsia="MS Mincho" w:hAnsi="Times New Roman" w:cs="Times New Roman"/>
    </w:rPr>
  </w:style>
  <w:style w:type="character" w:styleId="a6">
    <w:name w:val="page number"/>
    <w:basedOn w:val="1"/>
  </w:style>
  <w:style w:type="character" w:customStyle="1" w:styleId="a7">
    <w:name w:val="Текст выноски Знак"/>
    <w:rPr>
      <w:rFonts w:ascii="Tahoma" w:eastAsia="MS Mincho" w:hAnsi="Tahoma" w:cs="Tahoma"/>
      <w:sz w:val="16"/>
      <w:szCs w:val="16"/>
    </w:rPr>
  </w:style>
  <w:style w:type="character" w:customStyle="1" w:styleId="apple-converted-space">
    <w:name w:val="apple-converted-space"/>
    <w:basedOn w:val="1"/>
  </w:style>
  <w:style w:type="character" w:customStyle="1" w:styleId="Standard">
    <w:name w:val="Standard"/>
    <w:rPr>
      <w:rFonts w:ascii="Basic Roman" w:eastAsia="Basic Roman" w:hAnsi="Basic Roman" w:cs="Basic Roman"/>
      <w:i w:val="0"/>
      <w:caps w:val="0"/>
      <w:smallCaps w:val="0"/>
      <w:vanish w:val="0"/>
      <w:color w:val="000000"/>
      <w:spacing w:val="0"/>
      <w:w w:val="100"/>
      <w:kern w:val="2"/>
      <w:sz w:val="20"/>
      <w:szCs w:val="20"/>
      <w:shd w:val="clear" w:color="auto" w:fill="auto"/>
      <w:lang w:val="ru-RU" w:bidi="ru-RU"/>
    </w:rPr>
  </w:style>
  <w:style w:type="paragraph" w:customStyle="1" w:styleId="10">
    <w:name w:val="Заголовок1"/>
    <w:basedOn w:val="a"/>
    <w:next w:val="a8"/>
    <w:pPr>
      <w:keepNext/>
      <w:spacing w:before="240" w:after="120"/>
    </w:pPr>
    <w:rPr>
      <w:rFonts w:ascii="Liberation Sans" w:eastAsia="AR PL New Sung" w:hAnsi="Liberation Sans" w:cs="Free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Free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FreeSans"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styleId="ab">
    <w:name w:val="Normal (Web)"/>
    <w:basedOn w:val="a"/>
    <w:pPr>
      <w:spacing w:before="100" w:after="100"/>
    </w:pPr>
    <w:rPr>
      <w:sz w:val="24"/>
      <w:szCs w:val="24"/>
      <w:lang w:eastAsia="ja-JP"/>
    </w:rPr>
  </w:style>
  <w:style w:type="paragraph" w:styleId="ac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d">
    <w:name w:val="Колонтитул"/>
    <w:basedOn w:val="a"/>
    <w:pPr>
      <w:suppressLineNumbers/>
      <w:tabs>
        <w:tab w:val="center" w:pos="4986"/>
        <w:tab w:val="right" w:pos="9972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styleId="af1">
    <w:name w:val="List Paragraph"/>
    <w:basedOn w:val="a"/>
    <w:qFormat/>
    <w:pPr>
      <w:ind w:left="720"/>
      <w:contextualSpacing/>
    </w:p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"/>
  </w:style>
  <w:style w:type="paragraph" w:customStyle="1" w:styleId="13">
    <w:name w:val="Абзац списка1"/>
    <w:basedOn w:val="a"/>
    <w:pPr>
      <w:suppressAutoHyphens w:val="0"/>
      <w:ind w:left="720"/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af5">
    <w:name w:val="annotation text"/>
    <w:basedOn w:val="a"/>
    <w:link w:val="af6"/>
    <w:semiHidden/>
    <w:rsid w:val="00E34525"/>
    <w:pPr>
      <w:suppressAutoHyphens w:val="0"/>
    </w:pPr>
    <w:rPr>
      <w:rFonts w:eastAsia="Times New Roman"/>
      <w:lang w:eastAsia="ru-RU"/>
    </w:rPr>
  </w:style>
  <w:style w:type="character" w:customStyle="1" w:styleId="af6">
    <w:name w:val="Текст примечания Знак"/>
    <w:basedOn w:val="a0"/>
    <w:link w:val="af5"/>
    <w:semiHidden/>
    <w:rsid w:val="00E34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9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12.xml"/><Relationship Id="rId5" Type="http://schemas.openxmlformats.org/officeDocument/2006/relationships/webSettings" Target="webSettings.xml"/><Relationship Id="rId15" Type="http://schemas.openxmlformats.org/officeDocument/2006/relationships/hyperlink" Target="http://askarate.ru/all-styles-karate.html" TargetMode="External"/><Relationship Id="rId23" Type="http://schemas.openxmlformats.org/officeDocument/2006/relationships/footer" Target="footer11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askarate.ru/all-styles-karate.html" TargetMode="External"/><Relationship Id="rId22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F7B3E-F80C-4A1D-BA10-C90492EDF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2125</Words>
  <Characters>12117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Александр</cp:lastModifiedBy>
  <cp:revision>3</cp:revision>
  <cp:lastPrinted>2017-11-27T11:49:00Z</cp:lastPrinted>
  <dcterms:created xsi:type="dcterms:W3CDTF">2022-11-10T06:43:00Z</dcterms:created>
  <dcterms:modified xsi:type="dcterms:W3CDTF">2022-11-10T07:01:00Z</dcterms:modified>
</cp:coreProperties>
</file>